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EB6" w:rsidRPr="00C541EB" w:rsidRDefault="00B23EB6" w:rsidP="00E259B0">
      <w:pPr>
        <w:spacing w:before="120"/>
        <w:jc w:val="center"/>
        <w:rPr>
          <w:rFonts w:ascii="Garamond" w:hAnsi="Garamond" w:cs="Calibri"/>
          <w:b/>
          <w:sz w:val="28"/>
          <w:szCs w:val="28"/>
        </w:rPr>
      </w:pPr>
    </w:p>
    <w:p w:rsidR="007F0CE3" w:rsidRPr="00C541EB" w:rsidRDefault="008B603D" w:rsidP="002A31CE">
      <w:pPr>
        <w:spacing w:before="120"/>
        <w:jc w:val="center"/>
        <w:rPr>
          <w:rFonts w:ascii="Garamond" w:hAnsi="Garamond" w:cs="Calibri"/>
          <w:b/>
          <w:sz w:val="28"/>
          <w:szCs w:val="28"/>
        </w:rPr>
      </w:pPr>
      <w:r w:rsidRPr="004878C0">
        <w:rPr>
          <w:noProof/>
        </w:rPr>
        <w:drawing>
          <wp:inline distT="0" distB="0" distL="0" distR="0">
            <wp:extent cx="4381500" cy="164782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A8" w:rsidRPr="00C541EB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rFonts w:ascii="Garamond" w:hAnsi="Garamond"/>
          <w:b/>
          <w:bCs/>
          <w:sz w:val="20"/>
          <w:szCs w:val="20"/>
        </w:rPr>
      </w:pPr>
    </w:p>
    <w:p w:rsidR="006507D4" w:rsidRPr="006507D4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Garamond" w:hAnsi="Garamond"/>
          <w:sz w:val="28"/>
          <w:szCs w:val="20"/>
        </w:rPr>
      </w:pPr>
      <w:r w:rsidRPr="006507D4">
        <w:rPr>
          <w:rFonts w:ascii="Garamond" w:hAnsi="Garamond"/>
          <w:sz w:val="28"/>
          <w:szCs w:val="20"/>
        </w:rPr>
        <w:t xml:space="preserve">FORMULAIRE </w:t>
      </w:r>
      <w:r w:rsidR="00B71228" w:rsidRPr="006507D4">
        <w:rPr>
          <w:rFonts w:ascii="Garamond" w:hAnsi="Garamond"/>
          <w:sz w:val="28"/>
          <w:szCs w:val="20"/>
        </w:rPr>
        <w:t>POUR UNE DEMANDE D’</w:t>
      </w:r>
      <w:r w:rsidR="00F240DC" w:rsidRPr="006507D4">
        <w:rPr>
          <w:rFonts w:ascii="Garamond" w:hAnsi="Garamond"/>
          <w:sz w:val="28"/>
          <w:szCs w:val="20"/>
        </w:rPr>
        <w:t xml:space="preserve">APPUI </w:t>
      </w:r>
      <w:r w:rsidR="00E27F55" w:rsidRPr="006507D4">
        <w:rPr>
          <w:rFonts w:ascii="Garamond" w:hAnsi="Garamond"/>
          <w:sz w:val="28"/>
          <w:szCs w:val="20"/>
        </w:rPr>
        <w:t xml:space="preserve">A </w:t>
      </w:r>
    </w:p>
    <w:p w:rsidR="009D5C4E" w:rsidRPr="00C541EB" w:rsidRDefault="00E27F55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Garamond" w:hAnsi="Garamond"/>
          <w:b/>
          <w:bCs/>
          <w:sz w:val="28"/>
          <w:szCs w:val="20"/>
        </w:rPr>
      </w:pPr>
      <w:r w:rsidRPr="00C541EB">
        <w:rPr>
          <w:rFonts w:ascii="Garamond" w:hAnsi="Garamond"/>
          <w:b/>
          <w:bCs/>
          <w:sz w:val="28"/>
          <w:szCs w:val="20"/>
        </w:rPr>
        <w:t>L’ELABORATION D’UNE STRATEGIE A L’INTERNATIONAL</w:t>
      </w:r>
    </w:p>
    <w:p w:rsidR="009D5C4E" w:rsidRPr="00C541EB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rFonts w:ascii="Garamond" w:hAnsi="Garamond"/>
          <w:b/>
          <w:bCs/>
          <w:sz w:val="20"/>
          <w:szCs w:val="20"/>
        </w:rPr>
      </w:pPr>
    </w:p>
    <w:p w:rsidR="009D5C4E" w:rsidRPr="00C541EB" w:rsidRDefault="009D5C4E" w:rsidP="009D5C4E">
      <w:pPr>
        <w:pStyle w:val="Corpsdetexte"/>
        <w:ind w:left="2124"/>
        <w:jc w:val="left"/>
        <w:rPr>
          <w:rFonts w:ascii="Garamond" w:hAnsi="Garamond"/>
          <w:b/>
          <w:iCs/>
          <w:sz w:val="24"/>
          <w:szCs w:val="22"/>
        </w:rPr>
      </w:pPr>
    </w:p>
    <w:p w:rsidR="009D5C4E" w:rsidRPr="00C541EB" w:rsidRDefault="00E259B0" w:rsidP="009D5C4E">
      <w:pPr>
        <w:pStyle w:val="Corpsdetexte"/>
        <w:ind w:left="2124"/>
        <w:jc w:val="left"/>
        <w:rPr>
          <w:rFonts w:ascii="Garamond" w:hAnsi="Garamond"/>
          <w:b/>
          <w:iCs/>
          <w:sz w:val="24"/>
          <w:szCs w:val="22"/>
        </w:rPr>
      </w:pPr>
      <w:r w:rsidRPr="00C541EB">
        <w:rPr>
          <w:rFonts w:ascii="Garamond" w:hAnsi="Garamond"/>
          <w:b/>
          <w:iCs/>
          <w:sz w:val="24"/>
          <w:szCs w:val="22"/>
        </w:rPr>
        <w:t xml:space="preserve">Date limite d’envoi des demandes : </w:t>
      </w:r>
      <w:r w:rsidR="00C541EB" w:rsidRPr="00C541EB">
        <w:rPr>
          <w:rFonts w:ascii="Garamond" w:hAnsi="Garamond"/>
          <w:b/>
          <w:iCs/>
          <w:sz w:val="24"/>
          <w:szCs w:val="22"/>
        </w:rPr>
        <w:t>0</w:t>
      </w:r>
      <w:r w:rsidR="006B264E" w:rsidRPr="00C541EB">
        <w:rPr>
          <w:rFonts w:ascii="Garamond" w:hAnsi="Garamond"/>
          <w:b/>
          <w:iCs/>
          <w:sz w:val="24"/>
          <w:szCs w:val="22"/>
        </w:rPr>
        <w:t>3</w:t>
      </w:r>
      <w:r w:rsidR="003B6FC3" w:rsidRPr="00C541EB">
        <w:rPr>
          <w:rFonts w:ascii="Garamond" w:hAnsi="Garamond"/>
          <w:b/>
          <w:iCs/>
          <w:sz w:val="24"/>
          <w:szCs w:val="22"/>
        </w:rPr>
        <w:t xml:space="preserve"> </w:t>
      </w:r>
      <w:r w:rsidR="008605E2">
        <w:rPr>
          <w:rFonts w:ascii="Garamond" w:hAnsi="Garamond"/>
          <w:b/>
          <w:iCs/>
          <w:sz w:val="24"/>
          <w:szCs w:val="22"/>
        </w:rPr>
        <w:t>juillet</w:t>
      </w:r>
      <w:r w:rsidR="007510DA" w:rsidRPr="00C541EB">
        <w:rPr>
          <w:rFonts w:ascii="Garamond" w:hAnsi="Garamond"/>
          <w:b/>
          <w:iCs/>
          <w:sz w:val="24"/>
          <w:szCs w:val="22"/>
        </w:rPr>
        <w:t xml:space="preserve"> 202</w:t>
      </w:r>
      <w:r w:rsidR="008605E2">
        <w:rPr>
          <w:rFonts w:ascii="Garamond" w:hAnsi="Garamond"/>
          <w:b/>
          <w:iCs/>
          <w:sz w:val="24"/>
          <w:szCs w:val="22"/>
        </w:rPr>
        <w:t>5</w:t>
      </w:r>
    </w:p>
    <w:p w:rsidR="00B236BC" w:rsidRPr="00C541EB" w:rsidRDefault="00B236BC" w:rsidP="00156E5C">
      <w:pPr>
        <w:tabs>
          <w:tab w:val="left" w:pos="3569"/>
        </w:tabs>
        <w:jc w:val="center"/>
        <w:rPr>
          <w:rFonts w:ascii="Garamond" w:hAnsi="Garamond"/>
          <w:b/>
          <w:color w:val="FF0000"/>
        </w:rPr>
      </w:pPr>
    </w:p>
    <w:p w:rsidR="00152FB5" w:rsidRPr="00C541EB" w:rsidRDefault="00152FB5" w:rsidP="00C501C6">
      <w:pPr>
        <w:tabs>
          <w:tab w:val="left" w:pos="3569"/>
        </w:tabs>
        <w:jc w:val="center"/>
        <w:rPr>
          <w:rFonts w:ascii="Garamond" w:hAnsi="Garamond"/>
          <w:iCs/>
        </w:rPr>
      </w:pPr>
      <w:r w:rsidRPr="00C541EB">
        <w:rPr>
          <w:rFonts w:ascii="Garamond" w:hAnsi="Garamond"/>
          <w:iCs/>
        </w:rPr>
        <w:t xml:space="preserve">A retourner à </w:t>
      </w:r>
      <w:r w:rsidR="006B264E" w:rsidRPr="00C541EB">
        <w:rPr>
          <w:rFonts w:ascii="Garamond" w:hAnsi="Garamond"/>
          <w:iCs/>
        </w:rPr>
        <w:t>David-Pierre Giudicelli</w:t>
      </w:r>
      <w:r w:rsidR="00C501C6" w:rsidRPr="00C541EB">
        <w:rPr>
          <w:rFonts w:ascii="Garamond" w:hAnsi="Garamond"/>
          <w:iCs/>
        </w:rPr>
        <w:t xml:space="preserve">, </w:t>
      </w:r>
      <w:hyperlink r:id="rId9" w:history="1">
        <w:r w:rsidR="006B264E" w:rsidRPr="00C541EB">
          <w:rPr>
            <w:rStyle w:val="Lienhypertexte"/>
            <w:rFonts w:ascii="Garamond" w:hAnsi="Garamond"/>
            <w:iCs/>
          </w:rPr>
          <w:t>d.giudicelli@cites-unies-france.org</w:t>
        </w:r>
      </w:hyperlink>
      <w:r w:rsidR="00C501C6" w:rsidRPr="00C541EB">
        <w:rPr>
          <w:rFonts w:ascii="Garamond" w:hAnsi="Garamond"/>
          <w:iCs/>
        </w:rPr>
        <w:t xml:space="preserve"> </w:t>
      </w:r>
      <w:r w:rsidR="00550F02" w:rsidRPr="00C541EB">
        <w:rPr>
          <w:rFonts w:ascii="Garamond" w:hAnsi="Garamond"/>
          <w:iCs/>
        </w:rPr>
        <w:t xml:space="preserve"> </w:t>
      </w:r>
      <w:r w:rsidRPr="00C541EB">
        <w:rPr>
          <w:rFonts w:ascii="Garamond" w:hAnsi="Garamond"/>
          <w:iCs/>
        </w:rPr>
        <w:t xml:space="preserve"> </w:t>
      </w:r>
    </w:p>
    <w:p w:rsidR="00152FB5" w:rsidRPr="00C541EB" w:rsidRDefault="00152FB5" w:rsidP="00156E5C">
      <w:pPr>
        <w:tabs>
          <w:tab w:val="left" w:pos="3569"/>
        </w:tabs>
        <w:jc w:val="center"/>
        <w:rPr>
          <w:rFonts w:ascii="Garamond" w:hAnsi="Garamond"/>
          <w:i/>
        </w:rPr>
      </w:pPr>
    </w:p>
    <w:p w:rsidR="00CD127A" w:rsidRPr="00C541EB" w:rsidRDefault="00CD127A" w:rsidP="00156E5C">
      <w:pPr>
        <w:tabs>
          <w:tab w:val="left" w:pos="3569"/>
        </w:tabs>
        <w:jc w:val="center"/>
        <w:rPr>
          <w:rFonts w:ascii="Garamond" w:hAnsi="Garamond"/>
          <w:i/>
        </w:rPr>
      </w:pPr>
    </w:p>
    <w:p w:rsidR="00CD127A" w:rsidRPr="00C541EB" w:rsidRDefault="00CD127A" w:rsidP="00156E5C">
      <w:pPr>
        <w:tabs>
          <w:tab w:val="left" w:pos="3569"/>
        </w:tabs>
        <w:jc w:val="center"/>
        <w:rPr>
          <w:rFonts w:ascii="Garamond" w:hAnsi="Garamond"/>
          <w:i/>
        </w:rPr>
      </w:pPr>
    </w:p>
    <w:p w:rsidR="009D5C4E" w:rsidRPr="00C541EB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rFonts w:ascii="Garamond" w:hAnsi="Garamond"/>
          <w:color w:val="FF0000"/>
          <w:sz w:val="26"/>
          <w:szCs w:val="26"/>
        </w:rPr>
      </w:pPr>
    </w:p>
    <w:p w:rsidR="007F0CE3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rFonts w:ascii="Garamond" w:hAnsi="Garamond"/>
          <w:color w:val="FF0000"/>
          <w:sz w:val="26"/>
          <w:szCs w:val="26"/>
        </w:rPr>
      </w:pPr>
      <w:r w:rsidRPr="00C541EB">
        <w:rPr>
          <w:rFonts w:ascii="Garamond" w:hAnsi="Garamond"/>
          <w:color w:val="FF0000"/>
          <w:sz w:val="26"/>
          <w:szCs w:val="26"/>
        </w:rPr>
        <w:t xml:space="preserve">Avant de remplir ce formulaire, </w:t>
      </w:r>
      <w:r w:rsidR="004E3ADC" w:rsidRPr="00C541EB">
        <w:rPr>
          <w:rFonts w:ascii="Garamond" w:hAnsi="Garamond"/>
          <w:color w:val="FF0000"/>
          <w:sz w:val="26"/>
          <w:szCs w:val="26"/>
        </w:rPr>
        <w:t xml:space="preserve">merci de lire attentivement le guide de fonctionnement du dispositif, en pièce jointe, qui vous donnera toutes les informations de nature à permettre de donner un avis favorable à votre demande. </w:t>
      </w:r>
    </w:p>
    <w:p w:rsidR="00C541EB" w:rsidRPr="00C541EB" w:rsidRDefault="00C541EB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rFonts w:ascii="Garamond" w:hAnsi="Garamond"/>
          <w:color w:val="FF0000"/>
          <w:sz w:val="26"/>
          <w:szCs w:val="26"/>
        </w:rPr>
      </w:pPr>
    </w:p>
    <w:p w:rsidR="007F0CE3" w:rsidRPr="00C541EB" w:rsidRDefault="007F0CE3" w:rsidP="00B236BC">
      <w:pPr>
        <w:tabs>
          <w:tab w:val="left" w:pos="3569"/>
        </w:tabs>
        <w:rPr>
          <w:rFonts w:ascii="Garamond" w:hAnsi="Garamond"/>
        </w:rPr>
      </w:pPr>
    </w:p>
    <w:tbl>
      <w:tblPr>
        <w:tblpPr w:leftFromText="141" w:rightFromText="141" w:vertAnchor="text" w:tblpXSpec="righ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383"/>
      </w:tblGrid>
      <w:tr w:rsidR="006C4343" w:rsidRPr="00C541EB" w:rsidTr="00711822">
        <w:trPr>
          <w:trHeight w:val="818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343" w:rsidRPr="00C541EB" w:rsidRDefault="00415055" w:rsidP="00CD127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541EB">
              <w:rPr>
                <w:rFonts w:ascii="Garamond" w:hAnsi="Garamond"/>
                <w:b/>
                <w:bCs/>
              </w:rPr>
              <w:t xml:space="preserve">NOM DE LA </w:t>
            </w:r>
            <w:r w:rsidR="00B236BC" w:rsidRPr="00C541EB">
              <w:rPr>
                <w:rFonts w:ascii="Garamond" w:hAnsi="Garamond"/>
                <w:b/>
                <w:bCs/>
              </w:rPr>
              <w:t xml:space="preserve">COLLECTIVITÉ </w:t>
            </w:r>
            <w:r w:rsidRPr="00C541EB">
              <w:rPr>
                <w:rFonts w:ascii="Garamond" w:hAnsi="Garamond"/>
                <w:b/>
                <w:bCs/>
              </w:rPr>
              <w:t xml:space="preserve">TERRITORIALE </w:t>
            </w:r>
            <w:r w:rsidR="00B236BC" w:rsidRPr="00C541EB">
              <w:rPr>
                <w:rFonts w:ascii="Garamond" w:hAnsi="Garamond"/>
                <w:b/>
                <w:bCs/>
              </w:rPr>
              <w:t>FRANÇAISE</w:t>
            </w:r>
          </w:p>
        </w:tc>
        <w:tc>
          <w:tcPr>
            <w:tcW w:w="6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4343" w:rsidRPr="00C541EB" w:rsidRDefault="006C4343" w:rsidP="00CD127A">
            <w:pPr>
              <w:rPr>
                <w:rFonts w:ascii="Garamond" w:hAnsi="Garamond"/>
                <w:szCs w:val="19"/>
              </w:rPr>
            </w:pPr>
          </w:p>
        </w:tc>
      </w:tr>
      <w:tr w:rsidR="00CD127A" w:rsidRPr="00C541EB" w:rsidTr="00711822">
        <w:trPr>
          <w:trHeight w:val="818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127A" w:rsidRPr="00C541EB" w:rsidRDefault="00CD127A" w:rsidP="00CD127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541EB">
              <w:rPr>
                <w:rFonts w:ascii="Garamond" w:hAnsi="Garamond"/>
                <w:b/>
                <w:bCs/>
              </w:rPr>
              <w:t>Statut de la collectivité et nombre d’habitants</w:t>
            </w:r>
          </w:p>
        </w:tc>
        <w:tc>
          <w:tcPr>
            <w:tcW w:w="6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27A" w:rsidRPr="00C541EB" w:rsidRDefault="00CD127A" w:rsidP="00CD127A">
            <w:pPr>
              <w:rPr>
                <w:rFonts w:ascii="Garamond" w:hAnsi="Garamond"/>
                <w:szCs w:val="19"/>
              </w:rPr>
            </w:pPr>
          </w:p>
        </w:tc>
      </w:tr>
      <w:tr w:rsidR="006C4343" w:rsidRPr="00C541EB" w:rsidTr="00711822">
        <w:trPr>
          <w:trHeight w:val="818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343" w:rsidRPr="00C541EB" w:rsidRDefault="00CE2D7B" w:rsidP="00CD127A">
            <w:pPr>
              <w:rPr>
                <w:rFonts w:ascii="Garamond" w:hAnsi="Garamond"/>
                <w:b/>
                <w:bCs/>
                <w:szCs w:val="19"/>
              </w:rPr>
            </w:pPr>
            <w:r w:rsidRPr="00C541EB">
              <w:rPr>
                <w:rFonts w:ascii="Garamond" w:hAnsi="Garamond"/>
                <w:b/>
                <w:bCs/>
                <w:szCs w:val="19"/>
              </w:rPr>
              <w:t>Personne contact</w:t>
            </w:r>
            <w:r w:rsidR="00152FB5" w:rsidRPr="00C541EB">
              <w:rPr>
                <w:rFonts w:ascii="Garamond" w:hAnsi="Garamond"/>
                <w:b/>
                <w:bCs/>
                <w:szCs w:val="19"/>
              </w:rPr>
              <w:t xml:space="preserve"> au sein de la c</w:t>
            </w:r>
            <w:r w:rsidR="003232D8" w:rsidRPr="00C541EB">
              <w:rPr>
                <w:rFonts w:ascii="Garamond" w:hAnsi="Garamond"/>
                <w:b/>
                <w:bCs/>
                <w:szCs w:val="19"/>
              </w:rPr>
              <w:t xml:space="preserve">ollectivité </w:t>
            </w:r>
          </w:p>
        </w:tc>
        <w:tc>
          <w:tcPr>
            <w:tcW w:w="6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4343" w:rsidRPr="00C541EB" w:rsidRDefault="006C4343" w:rsidP="00CD127A">
            <w:pPr>
              <w:rPr>
                <w:rFonts w:ascii="Garamond" w:hAnsi="Garamond"/>
                <w:szCs w:val="19"/>
              </w:rPr>
            </w:pPr>
          </w:p>
        </w:tc>
      </w:tr>
      <w:tr w:rsidR="006C4343" w:rsidRPr="00C541EB" w:rsidTr="00711822">
        <w:trPr>
          <w:trHeight w:val="758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343" w:rsidRPr="00C541EB" w:rsidRDefault="00CE2D7B" w:rsidP="00CD127A">
            <w:pPr>
              <w:rPr>
                <w:rFonts w:ascii="Garamond" w:hAnsi="Garamond"/>
                <w:b/>
                <w:bCs/>
                <w:szCs w:val="19"/>
              </w:rPr>
            </w:pPr>
            <w:r w:rsidRPr="00C541EB">
              <w:rPr>
                <w:rFonts w:ascii="Garamond" w:hAnsi="Garamond"/>
                <w:b/>
                <w:bCs/>
                <w:szCs w:val="19"/>
              </w:rPr>
              <w:t>Fonction</w:t>
            </w:r>
          </w:p>
        </w:tc>
        <w:tc>
          <w:tcPr>
            <w:tcW w:w="6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4343" w:rsidRPr="00C541EB" w:rsidRDefault="006C4343" w:rsidP="00CD127A">
            <w:pPr>
              <w:rPr>
                <w:rFonts w:ascii="Garamond" w:hAnsi="Garamond"/>
                <w:szCs w:val="19"/>
              </w:rPr>
            </w:pPr>
          </w:p>
        </w:tc>
      </w:tr>
      <w:tr w:rsidR="00B236BC" w:rsidRPr="00C541EB" w:rsidTr="00711822">
        <w:trPr>
          <w:trHeight w:val="711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36BC" w:rsidRPr="00C541EB" w:rsidRDefault="00CE2D7B" w:rsidP="00CD127A">
            <w:pPr>
              <w:rPr>
                <w:rFonts w:ascii="Garamond" w:hAnsi="Garamond"/>
                <w:b/>
                <w:bCs/>
                <w:szCs w:val="19"/>
              </w:rPr>
            </w:pPr>
            <w:r w:rsidRPr="00C541EB">
              <w:rPr>
                <w:rFonts w:ascii="Garamond" w:hAnsi="Garamond"/>
                <w:b/>
                <w:bCs/>
                <w:szCs w:val="19"/>
              </w:rPr>
              <w:t>Service/ Direction</w:t>
            </w:r>
            <w:r w:rsidR="00B236BC" w:rsidRPr="00C541EB">
              <w:rPr>
                <w:rFonts w:ascii="Garamond" w:hAnsi="Garamond"/>
                <w:b/>
                <w:bCs/>
                <w:szCs w:val="19"/>
              </w:rPr>
              <w:t xml:space="preserve"> </w:t>
            </w:r>
          </w:p>
        </w:tc>
        <w:tc>
          <w:tcPr>
            <w:tcW w:w="6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36BC" w:rsidRPr="00C541EB" w:rsidRDefault="00B236BC" w:rsidP="00CD127A">
            <w:pPr>
              <w:rPr>
                <w:rFonts w:ascii="Garamond" w:hAnsi="Garamond"/>
                <w:szCs w:val="19"/>
              </w:rPr>
            </w:pPr>
          </w:p>
        </w:tc>
      </w:tr>
      <w:tr w:rsidR="00B236BC" w:rsidRPr="00C541EB" w:rsidTr="00711822">
        <w:trPr>
          <w:trHeight w:val="818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36BC" w:rsidRPr="00C541EB" w:rsidRDefault="00CE2D7B" w:rsidP="00CD127A">
            <w:pPr>
              <w:rPr>
                <w:rFonts w:ascii="Garamond" w:hAnsi="Garamond"/>
                <w:b/>
                <w:bCs/>
                <w:szCs w:val="19"/>
              </w:rPr>
            </w:pPr>
            <w:r w:rsidRPr="00C541EB">
              <w:rPr>
                <w:rFonts w:ascii="Garamond" w:hAnsi="Garamond"/>
                <w:b/>
                <w:bCs/>
                <w:szCs w:val="19"/>
              </w:rPr>
              <w:t>Coordonnées</w:t>
            </w:r>
          </w:p>
        </w:tc>
        <w:tc>
          <w:tcPr>
            <w:tcW w:w="6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07D4" w:rsidRPr="006507D4" w:rsidRDefault="006507D4" w:rsidP="006507D4">
            <w:pPr>
              <w:pStyle w:val="Sansinterligne"/>
            </w:pPr>
            <w:r w:rsidRPr="006507D4">
              <w:t>Tel :</w:t>
            </w:r>
          </w:p>
          <w:p w:rsidR="006507D4" w:rsidRPr="006507D4" w:rsidRDefault="006507D4" w:rsidP="006507D4">
            <w:pPr>
              <w:pStyle w:val="Sansinterligne"/>
              <w:rPr>
                <w:sz w:val="12"/>
                <w:szCs w:val="12"/>
              </w:rPr>
            </w:pPr>
          </w:p>
          <w:p w:rsidR="00CE2D7B" w:rsidRPr="006507D4" w:rsidRDefault="006507D4" w:rsidP="006507D4">
            <w:pPr>
              <w:rPr>
                <w:rFonts w:ascii="Garamond" w:hAnsi="Garamond"/>
                <w:szCs w:val="19"/>
              </w:rPr>
            </w:pPr>
            <w:r w:rsidRPr="006507D4">
              <w:rPr>
                <w:rFonts w:ascii="Garamond" w:hAnsi="Garamond"/>
              </w:rPr>
              <w:t>Courriel :</w:t>
            </w:r>
          </w:p>
        </w:tc>
      </w:tr>
    </w:tbl>
    <w:p w:rsidR="00CD127A" w:rsidRPr="00C541EB" w:rsidRDefault="00CD127A" w:rsidP="009D5C4E">
      <w:pPr>
        <w:pStyle w:val="Corpsdetexte"/>
        <w:rPr>
          <w:rFonts w:ascii="Garamond" w:hAnsi="Garamond"/>
          <w:b/>
          <w:bCs/>
          <w:sz w:val="20"/>
          <w:szCs w:val="20"/>
        </w:rPr>
        <w:sectPr w:rsidR="00CD127A" w:rsidRPr="00C541EB" w:rsidSect="00C541E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1134" w:left="1134" w:header="709" w:footer="179" w:gutter="0"/>
          <w:cols w:space="708"/>
          <w:titlePg/>
          <w:docGrid w:linePitch="360"/>
        </w:sectPr>
      </w:pPr>
      <w:r w:rsidRPr="00C541EB">
        <w:rPr>
          <w:rFonts w:ascii="Garamond" w:hAnsi="Garamond"/>
          <w:b/>
          <w:bCs/>
          <w:sz w:val="20"/>
          <w:szCs w:val="20"/>
        </w:rPr>
        <w:br w:type="textWrapping" w:clear="all"/>
      </w:r>
    </w:p>
    <w:p w:rsidR="00C25C20" w:rsidRPr="00C541EB" w:rsidRDefault="00C25C20" w:rsidP="009B4F38">
      <w:pPr>
        <w:pStyle w:val="Titre2"/>
        <w:spacing w:before="240"/>
        <w:rPr>
          <w:rFonts w:ascii="Garamond" w:hAnsi="Garamond"/>
        </w:rPr>
      </w:pPr>
      <w:r w:rsidRPr="00C541EB">
        <w:rPr>
          <w:rFonts w:ascii="Garamond" w:hAnsi="Garamond"/>
        </w:rPr>
        <w:lastRenderedPageBreak/>
        <w:t xml:space="preserve">Pourquoi sollicitez-vous un appui via </w:t>
      </w:r>
      <w:r w:rsidR="00B71228" w:rsidRPr="00C541EB">
        <w:rPr>
          <w:rFonts w:ascii="Garamond" w:hAnsi="Garamond"/>
        </w:rPr>
        <w:t>l</w:t>
      </w:r>
      <w:r w:rsidRPr="00C541EB">
        <w:rPr>
          <w:rFonts w:ascii="Garamond" w:hAnsi="Garamond"/>
        </w:rPr>
        <w:t>e dispositif </w:t>
      </w:r>
      <w:r w:rsidR="008605E2" w:rsidRPr="00C541EB">
        <w:rPr>
          <w:rFonts w:ascii="Garamond" w:hAnsi="Garamond"/>
        </w:rPr>
        <w:t>D</w:t>
      </w:r>
      <w:r w:rsidR="008605E2">
        <w:rPr>
          <w:rFonts w:ascii="Garamond" w:hAnsi="Garamond"/>
        </w:rPr>
        <w:t>COL</w:t>
      </w:r>
      <w:r w:rsidR="00B71228" w:rsidRPr="00C541EB">
        <w:rPr>
          <w:rFonts w:ascii="Garamond" w:hAnsi="Garamond"/>
        </w:rPr>
        <w:t xml:space="preserve"> </w:t>
      </w:r>
      <w:r w:rsidRPr="00C541EB">
        <w:rPr>
          <w:rFonts w:ascii="Garamond" w:hAnsi="Garamond"/>
        </w:rPr>
        <w:t xml:space="preserve">? </w:t>
      </w:r>
      <w:r w:rsidR="00B71228" w:rsidRPr="00C541EB">
        <w:rPr>
          <w:rFonts w:ascii="Garamond" w:hAnsi="Garamond"/>
        </w:rPr>
        <w:t>En quoi ce dispositif vous semble-t-il pertinent pour votre collectivité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C541EB" w:rsidTr="009B4F38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9A74E4">
            <w:pPr>
              <w:jc w:val="both"/>
              <w:rPr>
                <w:rFonts w:ascii="Garamond" w:hAnsi="Garamond" w:cs="Times New Roman"/>
              </w:rPr>
            </w:pPr>
          </w:p>
          <w:p w:rsidR="00C25C20" w:rsidRPr="00C541EB" w:rsidRDefault="00C25C20" w:rsidP="009A74E4">
            <w:pPr>
              <w:jc w:val="both"/>
              <w:rPr>
                <w:rFonts w:ascii="Garamond" w:hAnsi="Garamond" w:cs="Times New Roman"/>
              </w:rPr>
            </w:pPr>
          </w:p>
          <w:p w:rsidR="00C25C20" w:rsidRPr="00C541EB" w:rsidRDefault="00C25C20" w:rsidP="009A74E4">
            <w:pPr>
              <w:jc w:val="both"/>
              <w:rPr>
                <w:rFonts w:ascii="Garamond" w:hAnsi="Garamond" w:cs="Times New Roman"/>
              </w:rPr>
            </w:pPr>
          </w:p>
          <w:p w:rsidR="00C25C20" w:rsidRDefault="00C25C20" w:rsidP="009A74E4">
            <w:pPr>
              <w:jc w:val="both"/>
              <w:rPr>
                <w:rFonts w:ascii="Garamond" w:hAnsi="Garamond"/>
              </w:rPr>
            </w:pPr>
          </w:p>
          <w:p w:rsidR="00C541EB" w:rsidRDefault="00C541EB" w:rsidP="009A74E4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9A74E4">
            <w:pPr>
              <w:jc w:val="both"/>
              <w:rPr>
                <w:rFonts w:ascii="Garamond" w:hAnsi="Garamond"/>
              </w:rPr>
            </w:pPr>
          </w:p>
        </w:tc>
      </w:tr>
    </w:tbl>
    <w:p w:rsidR="00C25C20" w:rsidRDefault="00C25C20" w:rsidP="009B4F38">
      <w:pPr>
        <w:pStyle w:val="Titre2"/>
        <w:rPr>
          <w:rFonts w:ascii="Garamond" w:hAnsi="Garamond"/>
          <w:noProof/>
        </w:rPr>
      </w:pPr>
      <w:r w:rsidRPr="00C541EB">
        <w:rPr>
          <w:rFonts w:ascii="Garamond" w:hAnsi="Garamond"/>
          <w:noProof/>
        </w:rPr>
        <w:t>Quelle(s) difficulté(s)</w:t>
      </w:r>
      <w:r w:rsidR="00B71228" w:rsidRPr="00C541EB">
        <w:rPr>
          <w:rFonts w:ascii="Garamond" w:hAnsi="Garamond"/>
          <w:noProof/>
        </w:rPr>
        <w:t xml:space="preserve"> ou quel nouveau contexte</w:t>
      </w:r>
      <w:r w:rsidRPr="00C541EB">
        <w:rPr>
          <w:rFonts w:ascii="Garamond" w:hAnsi="Garamond"/>
          <w:noProof/>
        </w:rPr>
        <w:t xml:space="preserve"> a déclenché votre demande 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CD127A" w:rsidRDefault="00E27F55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>Votre collectivité a</w:t>
      </w:r>
      <w:r w:rsidR="00B71228" w:rsidRPr="00C541EB">
        <w:rPr>
          <w:rFonts w:ascii="Garamond" w:hAnsi="Garamond"/>
        </w:rPr>
        <w:t>vait</w:t>
      </w:r>
      <w:r w:rsidRPr="00C541EB">
        <w:rPr>
          <w:rFonts w:ascii="Garamond" w:hAnsi="Garamond"/>
        </w:rPr>
        <w:t>-t-elle déjà mis en place une stratégie à l’international</w:t>
      </w:r>
      <w:r w:rsidR="00C25C20" w:rsidRPr="00C541EB">
        <w:rPr>
          <w:rFonts w:ascii="Garamond" w:hAnsi="Garamond"/>
        </w:rPr>
        <w:t xml:space="preserve"> ? </w:t>
      </w:r>
      <w:r w:rsidR="00B71228" w:rsidRPr="00C541EB">
        <w:rPr>
          <w:rFonts w:ascii="Garamond" w:hAnsi="Garamond"/>
        </w:rPr>
        <w:t xml:space="preserve">Si oui, quels </w:t>
      </w:r>
      <w:r w:rsidR="00071A94" w:rsidRPr="00C541EB">
        <w:rPr>
          <w:rFonts w:ascii="Garamond" w:hAnsi="Garamond"/>
        </w:rPr>
        <w:t>sont les principaux grands axes</w:t>
      </w:r>
      <w:r w:rsidR="00B71228" w:rsidRPr="00C541EB">
        <w:rPr>
          <w:rFonts w:ascii="Garamond" w:hAnsi="Garamond"/>
        </w:rPr>
        <w:t> </w:t>
      </w:r>
      <w:r w:rsidR="00CC2432">
        <w:rPr>
          <w:rFonts w:ascii="Garamond" w:hAnsi="Garamond"/>
        </w:rPr>
        <w:t xml:space="preserve">et temporalités </w:t>
      </w:r>
      <w:r w:rsidR="00B71228" w:rsidRPr="00C541EB">
        <w:rPr>
          <w:rFonts w:ascii="Garamond" w:hAnsi="Garamond"/>
        </w:rPr>
        <w:t>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7510DA" w:rsidRDefault="00C25C20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>Quels sont les</w:t>
      </w:r>
      <w:r w:rsidR="00E27F55" w:rsidRPr="00C541EB">
        <w:rPr>
          <w:rFonts w:ascii="Garamond" w:hAnsi="Garamond"/>
        </w:rPr>
        <w:t xml:space="preserve"> principaux</w:t>
      </w:r>
      <w:r w:rsidRPr="00C541EB">
        <w:rPr>
          <w:rFonts w:ascii="Garamond" w:hAnsi="Garamond"/>
        </w:rPr>
        <w:t xml:space="preserve"> partenaires français </w:t>
      </w:r>
      <w:r w:rsidR="00CC2432">
        <w:rPr>
          <w:rFonts w:ascii="Garamond" w:hAnsi="Garamond"/>
        </w:rPr>
        <w:t>et</w:t>
      </w:r>
      <w:r w:rsidRPr="00C541EB">
        <w:rPr>
          <w:rFonts w:ascii="Garamond" w:hAnsi="Garamond"/>
        </w:rPr>
        <w:t xml:space="preserve"> étrangers </w:t>
      </w:r>
      <w:r w:rsidR="00E27F55" w:rsidRPr="00C541EB">
        <w:rPr>
          <w:rFonts w:ascii="Garamond" w:hAnsi="Garamond"/>
        </w:rPr>
        <w:t>dans l’action internationale de votre collectivité</w:t>
      </w:r>
      <w:r w:rsidRPr="00C541EB">
        <w:rPr>
          <w:rFonts w:ascii="Garamond" w:hAnsi="Garamond"/>
        </w:rPr>
        <w:t> </w:t>
      </w:r>
      <w:r w:rsidR="00B71228" w:rsidRPr="00C541EB">
        <w:rPr>
          <w:rFonts w:ascii="Garamond" w:hAnsi="Garamond"/>
        </w:rPr>
        <w:t>aujourd’hui</w:t>
      </w:r>
      <w:r w:rsidR="004E3ADC" w:rsidRPr="00C541EB">
        <w:rPr>
          <w:rFonts w:ascii="Garamond" w:hAnsi="Garamond"/>
        </w:rPr>
        <w:t>,</w:t>
      </w:r>
      <w:r w:rsidR="00B71228" w:rsidRPr="00C541EB">
        <w:rPr>
          <w:rFonts w:ascii="Garamond" w:hAnsi="Garamond"/>
        </w:rPr>
        <w:t xml:space="preserve"> que vous souhaitez encore </w:t>
      </w:r>
      <w:r w:rsidR="00CC2432">
        <w:rPr>
          <w:rFonts w:ascii="Garamond" w:hAnsi="Garamond"/>
        </w:rPr>
        <w:t>associer</w:t>
      </w:r>
      <w:r w:rsidR="00B71228" w:rsidRPr="00C541EB">
        <w:rPr>
          <w:rFonts w:ascii="Garamond" w:hAnsi="Garamond"/>
        </w:rPr>
        <w:t xml:space="preserve"> à votre future stratégie</w:t>
      </w:r>
      <w:r w:rsidR="00CC2432">
        <w:rPr>
          <w:rFonts w:ascii="Garamond" w:hAnsi="Garamond"/>
        </w:rPr>
        <w:t xml:space="preserve"> </w:t>
      </w:r>
      <w:r w:rsidRPr="00C541EB">
        <w:rPr>
          <w:rFonts w:ascii="Garamond" w:hAnsi="Garamond"/>
        </w:rPr>
        <w:t xml:space="preserve">? </w:t>
      </w:r>
      <w:r w:rsidR="00CC2432">
        <w:rPr>
          <w:rFonts w:ascii="Garamond" w:hAnsi="Garamond"/>
        </w:rPr>
        <w:t>Envisagez-vous de nouveaux partenariats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F7754B" w:rsidRPr="00C541EB" w:rsidRDefault="00F7754B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 xml:space="preserve">Dans une perspective d’internationalisation de votre collectivité, un diagnostic des forces et faiblesses du territoire a-t-il déjà été mené 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CD127A" w:rsidRDefault="00B71228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>D’ores et déjà, certaines thématiques vous semblent</w:t>
      </w:r>
      <w:r w:rsidR="006507D4">
        <w:rPr>
          <w:rFonts w:ascii="Garamond" w:hAnsi="Garamond"/>
        </w:rPr>
        <w:t>-</w:t>
      </w:r>
      <w:r w:rsidRPr="00C541EB">
        <w:rPr>
          <w:rFonts w:ascii="Garamond" w:hAnsi="Garamond"/>
        </w:rPr>
        <w:t>elles prioritaires pour votre future stratégie de relations internationales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C25C20" w:rsidRDefault="00E27F55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 xml:space="preserve">Etes-vous engagé dans un </w:t>
      </w:r>
      <w:r w:rsidR="008A53D5" w:rsidRPr="00C541EB">
        <w:rPr>
          <w:rFonts w:ascii="Garamond" w:hAnsi="Garamond"/>
        </w:rPr>
        <w:t>ou plusieurs</w:t>
      </w:r>
      <w:r w:rsidR="00C25C20" w:rsidRPr="00C541EB">
        <w:rPr>
          <w:rFonts w:ascii="Garamond" w:hAnsi="Garamond"/>
        </w:rPr>
        <w:t xml:space="preserve"> </w:t>
      </w:r>
      <w:r w:rsidR="00B71228" w:rsidRPr="00C541EB">
        <w:rPr>
          <w:rFonts w:ascii="Garamond" w:hAnsi="Garamond"/>
        </w:rPr>
        <w:t>projet</w:t>
      </w:r>
      <w:r w:rsidR="006507D4">
        <w:rPr>
          <w:rFonts w:ascii="Garamond" w:hAnsi="Garamond"/>
        </w:rPr>
        <w:t>s</w:t>
      </w:r>
      <w:r w:rsidR="00B71228" w:rsidRPr="00C541EB">
        <w:rPr>
          <w:rFonts w:ascii="Garamond" w:hAnsi="Garamond"/>
        </w:rPr>
        <w:t xml:space="preserve"> </w:t>
      </w:r>
      <w:r w:rsidR="00C25C20" w:rsidRPr="00C541EB">
        <w:rPr>
          <w:rFonts w:ascii="Garamond" w:hAnsi="Garamond"/>
        </w:rPr>
        <w:t>(</w:t>
      </w:r>
      <w:r w:rsidR="006507D4">
        <w:rPr>
          <w:rFonts w:ascii="Garamond" w:hAnsi="Garamond"/>
        </w:rPr>
        <w:t xml:space="preserve">à échelle </w:t>
      </w:r>
      <w:r w:rsidR="00C25C20" w:rsidRPr="00C541EB">
        <w:rPr>
          <w:rFonts w:ascii="Garamond" w:hAnsi="Garamond"/>
        </w:rPr>
        <w:t>national</w:t>
      </w:r>
      <w:r w:rsidR="006507D4">
        <w:rPr>
          <w:rFonts w:ascii="Garamond" w:hAnsi="Garamond"/>
        </w:rPr>
        <w:t>e</w:t>
      </w:r>
      <w:r w:rsidR="00C25C20" w:rsidRPr="00C541EB">
        <w:rPr>
          <w:rFonts w:ascii="Garamond" w:hAnsi="Garamond"/>
        </w:rPr>
        <w:t>, européen</w:t>
      </w:r>
      <w:r w:rsidR="006507D4">
        <w:rPr>
          <w:rFonts w:ascii="Garamond" w:hAnsi="Garamond"/>
        </w:rPr>
        <w:t>ne</w:t>
      </w:r>
      <w:r w:rsidR="00C25C20" w:rsidRPr="00C541EB">
        <w:rPr>
          <w:rFonts w:ascii="Garamond" w:hAnsi="Garamond"/>
        </w:rPr>
        <w:t xml:space="preserve"> ou international</w:t>
      </w:r>
      <w:r w:rsidR="006507D4">
        <w:rPr>
          <w:rFonts w:ascii="Garamond" w:hAnsi="Garamond"/>
        </w:rPr>
        <w:t>e</w:t>
      </w:r>
      <w:r w:rsidR="00C25C20" w:rsidRPr="00C541EB">
        <w:rPr>
          <w:rFonts w:ascii="Garamond" w:hAnsi="Garamond"/>
        </w:rPr>
        <w:t>) </w:t>
      </w:r>
      <w:r w:rsidR="006507D4">
        <w:rPr>
          <w:rFonts w:ascii="Garamond" w:hAnsi="Garamond"/>
        </w:rPr>
        <w:t>se poursuivant</w:t>
      </w:r>
      <w:r w:rsidR="00B71228" w:rsidRPr="00C541EB">
        <w:rPr>
          <w:rFonts w:ascii="Garamond" w:hAnsi="Garamond"/>
        </w:rPr>
        <w:t xml:space="preserve"> dans votre future st</w:t>
      </w:r>
      <w:r w:rsidR="000C34F3" w:rsidRPr="00C541EB">
        <w:rPr>
          <w:rFonts w:ascii="Garamond" w:hAnsi="Garamond"/>
        </w:rPr>
        <w:t>ratégie</w:t>
      </w:r>
      <w:r w:rsidR="006507D4">
        <w:rPr>
          <w:rFonts w:ascii="Garamond" w:hAnsi="Garamond"/>
        </w:rPr>
        <w:t xml:space="preserve"> </w:t>
      </w:r>
      <w:r w:rsidR="00C25C20" w:rsidRPr="00C541EB">
        <w:rPr>
          <w:rFonts w:ascii="Garamond" w:hAnsi="Garamond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C25C20" w:rsidRPr="00C541EB" w:rsidRDefault="00C25C20" w:rsidP="00C25C20">
      <w:pPr>
        <w:autoSpaceDE w:val="0"/>
        <w:autoSpaceDN w:val="0"/>
        <w:adjustRightInd w:val="0"/>
        <w:rPr>
          <w:rFonts w:ascii="Garamond" w:hAnsi="Garamond" w:cs="Arial"/>
          <w:b/>
          <w:sz w:val="20"/>
          <w:szCs w:val="20"/>
        </w:rPr>
      </w:pPr>
    </w:p>
    <w:p w:rsidR="00C25C20" w:rsidRPr="00C541EB" w:rsidRDefault="00C25C20" w:rsidP="00C25C20">
      <w:pPr>
        <w:autoSpaceDE w:val="0"/>
        <w:autoSpaceDN w:val="0"/>
        <w:adjustRightInd w:val="0"/>
        <w:rPr>
          <w:rFonts w:ascii="Garamond" w:hAnsi="Garamond" w:cs="Arial"/>
        </w:rPr>
      </w:pPr>
      <w:r w:rsidRPr="00C541EB">
        <w:rPr>
          <w:rFonts w:ascii="Garamond" w:hAnsi="Garamond" w:cs="Arial"/>
          <w:b/>
        </w:rPr>
        <w:t xml:space="preserve">Si oui </w:t>
      </w:r>
      <w:r w:rsidRPr="00C541EB">
        <w:rPr>
          <w:rFonts w:ascii="Garamond" w:hAnsi="Garamond" w:cs="Arial"/>
        </w:rPr>
        <w:t xml:space="preserve">: </w:t>
      </w:r>
    </w:p>
    <w:p w:rsidR="00C25C20" w:rsidRPr="00C541EB" w:rsidRDefault="00C25C20" w:rsidP="00C25C2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Garamond" w:hAnsi="Garamond"/>
        </w:rPr>
      </w:pPr>
      <w:r w:rsidRPr="00C541EB">
        <w:rPr>
          <w:rFonts w:ascii="Garamond" w:hAnsi="Garamond"/>
        </w:rPr>
        <w:t>En tant que partenaire</w:t>
      </w:r>
    </w:p>
    <w:p w:rsidR="00C25C20" w:rsidRPr="00C541EB" w:rsidRDefault="00C25C20" w:rsidP="00E27F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Garamond" w:hAnsi="Garamond"/>
        </w:rPr>
      </w:pPr>
      <w:r w:rsidRPr="00C541EB">
        <w:rPr>
          <w:rFonts w:ascii="Garamond" w:hAnsi="Garamond"/>
        </w:rPr>
        <w:t xml:space="preserve">En tant que chef de file </w:t>
      </w:r>
    </w:p>
    <w:p w:rsidR="00E27F55" w:rsidRDefault="00E27F55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 xml:space="preserve">Votre demande est-elle motivée par une volonté politique de votre collectivité 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9B4F38" w:rsidRDefault="002B5AC9" w:rsidP="009B4F38">
      <w:pPr>
        <w:pStyle w:val="Titre2"/>
        <w:rPr>
          <w:rFonts w:ascii="Garamond" w:hAnsi="Garamond"/>
          <w:noProof/>
        </w:rPr>
      </w:pPr>
      <w:r w:rsidRPr="00C541EB">
        <w:rPr>
          <w:rFonts w:ascii="Garamond" w:hAnsi="Garamond"/>
          <w:noProof/>
        </w:rPr>
        <w:t xml:space="preserve">Elements de contexte : </w:t>
      </w:r>
      <w:r w:rsidR="000C34F3" w:rsidRPr="00C541EB">
        <w:rPr>
          <w:rFonts w:ascii="Garamond" w:hAnsi="Garamond"/>
          <w:noProof/>
        </w:rPr>
        <w:t xml:space="preserve">la stratégie </w:t>
      </w:r>
      <w:r w:rsidR="00F7754B" w:rsidRPr="00C541EB">
        <w:rPr>
          <w:rFonts w:ascii="Garamond" w:hAnsi="Garamond"/>
          <w:noProof/>
        </w:rPr>
        <w:t>que</w:t>
      </w:r>
      <w:r w:rsidR="000C34F3" w:rsidRPr="00C541EB">
        <w:rPr>
          <w:rFonts w:ascii="Garamond" w:hAnsi="Garamond"/>
          <w:noProof/>
        </w:rPr>
        <w:t xml:space="preserve"> vous souh</w:t>
      </w:r>
      <w:r w:rsidR="008A53D5" w:rsidRPr="00C541EB">
        <w:rPr>
          <w:rFonts w:ascii="Garamond" w:hAnsi="Garamond"/>
          <w:noProof/>
        </w:rPr>
        <w:t>a</w:t>
      </w:r>
      <w:r w:rsidR="000C34F3" w:rsidRPr="00C541EB">
        <w:rPr>
          <w:rFonts w:ascii="Garamond" w:hAnsi="Garamond"/>
          <w:noProof/>
        </w:rPr>
        <w:t>itez élaborer concerne</w:t>
      </w:r>
      <w:r w:rsidR="008A53D5" w:rsidRPr="00C541EB">
        <w:rPr>
          <w:rFonts w:ascii="Garamond" w:hAnsi="Garamond"/>
          <w:noProof/>
        </w:rPr>
        <w:t>-</w:t>
      </w:r>
      <w:r w:rsidR="000C34F3" w:rsidRPr="00C541EB">
        <w:rPr>
          <w:rFonts w:ascii="Garamond" w:hAnsi="Garamond"/>
          <w:noProof/>
        </w:rPr>
        <w:t>t</w:t>
      </w:r>
      <w:r w:rsidR="008A53D5" w:rsidRPr="00C541EB">
        <w:rPr>
          <w:rFonts w:ascii="Garamond" w:hAnsi="Garamond"/>
          <w:noProof/>
        </w:rPr>
        <w:t>-</w:t>
      </w:r>
      <w:r w:rsidR="000C34F3" w:rsidRPr="00C541EB">
        <w:rPr>
          <w:rFonts w:ascii="Garamond" w:hAnsi="Garamond"/>
          <w:noProof/>
        </w:rPr>
        <w:t>elle  la stra</w:t>
      </w:r>
      <w:r w:rsidR="008A53D5" w:rsidRPr="00C541EB">
        <w:rPr>
          <w:rFonts w:ascii="Garamond" w:hAnsi="Garamond"/>
          <w:noProof/>
        </w:rPr>
        <w:t>té</w:t>
      </w:r>
      <w:r w:rsidR="000C34F3" w:rsidRPr="00C541EB">
        <w:rPr>
          <w:rFonts w:ascii="Garamond" w:hAnsi="Garamond"/>
          <w:noProof/>
        </w:rPr>
        <w:t xml:space="preserve">gie globale de relations internationales de votre collectivité </w:t>
      </w:r>
      <w:r w:rsidRPr="00C541EB">
        <w:rPr>
          <w:rFonts w:ascii="Garamond" w:hAnsi="Garamond"/>
          <w:noProof/>
        </w:rPr>
        <w:t>?</w:t>
      </w:r>
      <w:r w:rsidR="000C34F3" w:rsidRPr="00C541EB">
        <w:rPr>
          <w:rFonts w:ascii="Garamond" w:hAnsi="Garamond"/>
          <w:noProof/>
        </w:rPr>
        <w:t xml:space="preserve"> Ou porte</w:t>
      </w:r>
      <w:r w:rsidR="008A53D5" w:rsidRPr="00C541EB">
        <w:rPr>
          <w:rFonts w:ascii="Garamond" w:hAnsi="Garamond"/>
          <w:noProof/>
        </w:rPr>
        <w:t>-</w:t>
      </w:r>
      <w:r w:rsidR="000C34F3" w:rsidRPr="00C541EB">
        <w:rPr>
          <w:rFonts w:ascii="Garamond" w:hAnsi="Garamond"/>
          <w:noProof/>
        </w:rPr>
        <w:t>t</w:t>
      </w:r>
      <w:r w:rsidR="008A53D5" w:rsidRPr="00C541EB">
        <w:rPr>
          <w:rFonts w:ascii="Garamond" w:hAnsi="Garamond"/>
          <w:noProof/>
        </w:rPr>
        <w:t>-</w:t>
      </w:r>
      <w:r w:rsidR="000C34F3" w:rsidRPr="00C541EB">
        <w:rPr>
          <w:rFonts w:ascii="Garamond" w:hAnsi="Garamond"/>
          <w:noProof/>
        </w:rPr>
        <w:t>elle sur une coopération particulière</w:t>
      </w:r>
      <w:r w:rsidR="006507D4">
        <w:rPr>
          <w:rFonts w:ascii="Garamond" w:hAnsi="Garamond"/>
          <w:noProof/>
        </w:rPr>
        <w:t xml:space="preserve"> / un</w:t>
      </w:r>
      <w:r w:rsidR="000C34F3" w:rsidRPr="00C541EB">
        <w:rPr>
          <w:rFonts w:ascii="Garamond" w:hAnsi="Garamond"/>
          <w:noProof/>
        </w:rPr>
        <w:t xml:space="preserve"> angle particulier 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BF68A3" w:rsidRDefault="00162209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>Quels sont les résultats concrets attendus à travers cette demande d’appui </w:t>
      </w:r>
      <w:r w:rsidR="008605E2">
        <w:rPr>
          <w:rFonts w:ascii="Garamond" w:hAnsi="Garamond"/>
        </w:rPr>
        <w:t>DCOL</w:t>
      </w:r>
      <w:r w:rsidR="006507D4">
        <w:rPr>
          <w:rFonts w:ascii="Garamond" w:hAnsi="Garamond"/>
        </w:rPr>
        <w:t xml:space="preserve"> </w:t>
      </w:r>
      <w:r w:rsidRPr="00C541EB">
        <w:rPr>
          <w:rFonts w:ascii="Garamond" w:hAnsi="Garamond"/>
        </w:rPr>
        <w:t>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BF68A3" w:rsidRPr="00A8416F" w:rsidRDefault="00162209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 xml:space="preserve">Quelle personne au sein de la collectivité </w:t>
      </w:r>
      <w:r w:rsidR="00015275" w:rsidRPr="00C541EB">
        <w:rPr>
          <w:rFonts w:ascii="Garamond" w:hAnsi="Garamond"/>
        </w:rPr>
        <w:t xml:space="preserve">aura </w:t>
      </w:r>
      <w:r w:rsidR="004E3ADC" w:rsidRPr="00C541EB">
        <w:rPr>
          <w:rFonts w:ascii="Garamond" w:hAnsi="Garamond"/>
        </w:rPr>
        <w:t>en</w:t>
      </w:r>
      <w:r w:rsidR="00015275" w:rsidRPr="00C541EB">
        <w:rPr>
          <w:rFonts w:ascii="Garamond" w:hAnsi="Garamond"/>
        </w:rPr>
        <w:t xml:space="preserve"> charge</w:t>
      </w:r>
      <w:r w:rsidRPr="00C541EB">
        <w:rPr>
          <w:rFonts w:ascii="Garamond" w:hAnsi="Garamond"/>
        </w:rPr>
        <w:t xml:space="preserve"> </w:t>
      </w:r>
      <w:r w:rsidR="004E3ADC" w:rsidRPr="00C541EB">
        <w:rPr>
          <w:rFonts w:ascii="Garamond" w:hAnsi="Garamond"/>
        </w:rPr>
        <w:t>le</w:t>
      </w:r>
      <w:r w:rsidRPr="00C541EB">
        <w:rPr>
          <w:rFonts w:ascii="Garamond" w:hAnsi="Garamond"/>
        </w:rPr>
        <w:t xml:space="preserve"> suivi de l’accompagnement </w:t>
      </w:r>
      <w:r w:rsidR="008605E2" w:rsidRPr="00C541EB">
        <w:rPr>
          <w:rFonts w:ascii="Garamond" w:hAnsi="Garamond"/>
        </w:rPr>
        <w:t>D</w:t>
      </w:r>
      <w:r w:rsidR="008605E2">
        <w:rPr>
          <w:rFonts w:ascii="Garamond" w:hAnsi="Garamond"/>
        </w:rPr>
        <w:t>COL</w:t>
      </w:r>
      <w:r w:rsidRPr="00C541EB">
        <w:rPr>
          <w:rFonts w:ascii="Garamond" w:hAnsi="Garamond"/>
        </w:rPr>
        <w:t xml:space="preserve"> ? </w:t>
      </w:r>
      <w:bookmarkStart w:id="0" w:name="_Hlk180408819"/>
      <w:r w:rsidR="00A8416F">
        <w:rPr>
          <w:rFonts w:ascii="Garamond" w:hAnsi="Garamond"/>
        </w:rPr>
        <w:t>Si possible </w:t>
      </w:r>
      <w:r w:rsidR="00A8416F" w:rsidRPr="00A8416F">
        <w:rPr>
          <w:rFonts w:ascii="Garamond" w:hAnsi="Garamond"/>
        </w:rPr>
        <w:t xml:space="preserve">: </w:t>
      </w:r>
      <w:r w:rsidR="0036412B" w:rsidRPr="00A8416F">
        <w:rPr>
          <w:rFonts w:ascii="Garamond" w:hAnsi="Garamond"/>
        </w:rPr>
        <w:t>Nom, fonction et temps dédié au suivi du projet.</w:t>
      </w:r>
      <w:bookmarkEnd w:id="0"/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E77379" w:rsidRDefault="00E77379" w:rsidP="00E77379">
      <w:pPr>
        <w:pStyle w:val="Titre2"/>
        <w:rPr>
          <w:rFonts w:ascii="Garamond" w:hAnsi="Garamond"/>
        </w:rPr>
      </w:pPr>
      <w:bookmarkStart w:id="1" w:name="_Hlk180410216"/>
      <w:r>
        <w:rPr>
          <w:rFonts w:ascii="Garamond" w:hAnsi="Garamond"/>
        </w:rPr>
        <w:t>Combien de jours</w:t>
      </w:r>
      <w:r w:rsidRPr="005E3FD6">
        <w:rPr>
          <w:rFonts w:ascii="Garamond" w:hAnsi="Garamond"/>
        </w:rPr>
        <w:t xml:space="preserve"> d’accompagnement</w:t>
      </w:r>
      <w:r>
        <w:rPr>
          <w:rFonts w:ascii="Garamond" w:hAnsi="Garamond"/>
        </w:rPr>
        <w:t xml:space="preserve"> </w:t>
      </w:r>
      <w:r w:rsidR="008605E2">
        <w:rPr>
          <w:rFonts w:ascii="Garamond" w:hAnsi="Garamond"/>
        </w:rPr>
        <w:t>DCOL</w:t>
      </w:r>
      <w:r w:rsidRPr="005E3FD6">
        <w:rPr>
          <w:rFonts w:ascii="Garamond" w:hAnsi="Garamond"/>
        </w:rPr>
        <w:t xml:space="preserve"> </w:t>
      </w:r>
      <w:r>
        <w:rPr>
          <w:rFonts w:ascii="Garamond" w:hAnsi="Garamond"/>
        </w:rPr>
        <w:t>pensez-</w:t>
      </w:r>
      <w:r w:rsidRPr="005E3FD6">
        <w:rPr>
          <w:rFonts w:ascii="Garamond" w:hAnsi="Garamond"/>
        </w:rPr>
        <w:t xml:space="preserve">vous </w:t>
      </w:r>
      <w:r>
        <w:rPr>
          <w:rFonts w:ascii="Garamond" w:hAnsi="Garamond"/>
        </w:rPr>
        <w:t>être nécessaires, et quel serait le montant maximal de participation de votre collectivité à cette opération ?</w:t>
      </w:r>
    </w:p>
    <w:bookmarkEnd w:id="1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574C2F" w:rsidRDefault="006625BD" w:rsidP="009B4F38">
      <w:pPr>
        <w:pStyle w:val="Titre2"/>
        <w:rPr>
          <w:rFonts w:ascii="Garamond" w:hAnsi="Garamond"/>
        </w:rPr>
      </w:pPr>
      <w:r w:rsidRPr="00C541EB">
        <w:rPr>
          <w:rFonts w:ascii="Garamond" w:hAnsi="Garamond"/>
        </w:rPr>
        <w:t xml:space="preserve">Autres informations </w:t>
      </w:r>
      <w:r w:rsidR="006A6BD6" w:rsidRPr="00C541EB">
        <w:rPr>
          <w:rFonts w:ascii="Garamond" w:hAnsi="Garamond"/>
        </w:rPr>
        <w:t xml:space="preserve">que vous souhaitez </w:t>
      </w:r>
      <w:r w:rsidRPr="00C541EB">
        <w:rPr>
          <w:rFonts w:ascii="Garamond" w:hAnsi="Garamond"/>
        </w:rPr>
        <w:t>communiquer</w:t>
      </w:r>
      <w:r w:rsidR="00FF5661" w:rsidRPr="00C541EB">
        <w:rPr>
          <w:rFonts w:ascii="Garamond" w:hAnsi="Garamond"/>
        </w:rPr>
        <w:t xml:space="preserve"> (composition </w:t>
      </w:r>
      <w:r w:rsidR="006A6BD6" w:rsidRPr="00C541EB">
        <w:rPr>
          <w:rFonts w:ascii="Garamond" w:hAnsi="Garamond"/>
        </w:rPr>
        <w:t xml:space="preserve">et fonctionnement </w:t>
      </w:r>
      <w:r w:rsidR="00FF5661" w:rsidRPr="00C541EB">
        <w:rPr>
          <w:rFonts w:ascii="Garamond" w:hAnsi="Garamond"/>
        </w:rPr>
        <w:t>de votre service</w:t>
      </w:r>
      <w:r w:rsidR="006A6BD6" w:rsidRPr="00C541EB">
        <w:rPr>
          <w:rFonts w:ascii="Garamond" w:hAnsi="Garamond"/>
        </w:rPr>
        <w:t>/direction, contexte local, activités d’AICT</w:t>
      </w:r>
      <w:r w:rsidR="00C96011" w:rsidRPr="00C541EB">
        <w:rPr>
          <w:rFonts w:ascii="Garamond" w:hAnsi="Garamond"/>
        </w:rPr>
        <w:t>…)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541EB" w:rsidRPr="00C541EB" w:rsidTr="00482BD1">
        <w:trPr>
          <w:trHeight w:val="1616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 w:cs="Times New Roman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Default="00C541EB" w:rsidP="00482BD1">
            <w:pPr>
              <w:jc w:val="both"/>
              <w:rPr>
                <w:rFonts w:ascii="Garamond" w:hAnsi="Garamond"/>
              </w:rPr>
            </w:pPr>
          </w:p>
          <w:p w:rsidR="00C541EB" w:rsidRPr="00C541EB" w:rsidRDefault="00C541EB" w:rsidP="00482BD1">
            <w:pPr>
              <w:jc w:val="both"/>
              <w:rPr>
                <w:rFonts w:ascii="Garamond" w:hAnsi="Garamond"/>
              </w:rPr>
            </w:pPr>
          </w:p>
        </w:tc>
      </w:tr>
    </w:tbl>
    <w:p w:rsidR="00015275" w:rsidRPr="00C541EB" w:rsidRDefault="00015275" w:rsidP="00015275">
      <w:pPr>
        <w:rPr>
          <w:rFonts w:ascii="Garamond" w:hAnsi="Garamond"/>
        </w:rPr>
      </w:pPr>
    </w:p>
    <w:p w:rsidR="00015275" w:rsidRPr="00C541EB" w:rsidRDefault="00015275" w:rsidP="00015275">
      <w:pPr>
        <w:tabs>
          <w:tab w:val="left" w:pos="6180"/>
        </w:tabs>
        <w:rPr>
          <w:rFonts w:ascii="Garamond" w:hAnsi="Garamond" w:cs="Times New Roman"/>
          <w:b/>
          <w:bCs/>
          <w:sz w:val="28"/>
          <w:szCs w:val="28"/>
        </w:rPr>
      </w:pPr>
      <w:r w:rsidRPr="00C541EB">
        <w:rPr>
          <w:rFonts w:ascii="Garamond" w:hAnsi="Garamond" w:cs="Times New Roman"/>
          <w:b/>
          <w:bCs/>
          <w:sz w:val="28"/>
          <w:szCs w:val="28"/>
        </w:rPr>
        <w:tab/>
      </w:r>
    </w:p>
    <w:p w:rsidR="00015275" w:rsidRPr="00C541EB" w:rsidRDefault="00015275" w:rsidP="006507D4">
      <w:pPr>
        <w:tabs>
          <w:tab w:val="left" w:pos="6180"/>
        </w:tabs>
        <w:spacing w:after="200"/>
        <w:rPr>
          <w:rFonts w:ascii="Garamond" w:hAnsi="Garamond" w:cs="Times New Roman"/>
          <w:b/>
          <w:bCs/>
          <w:sz w:val="28"/>
          <w:szCs w:val="28"/>
        </w:rPr>
      </w:pPr>
      <w:r w:rsidRPr="00C541EB">
        <w:rPr>
          <w:rFonts w:ascii="Garamond" w:hAnsi="Garamond" w:cs="Times New Roman"/>
          <w:b/>
          <w:bCs/>
          <w:sz w:val="28"/>
          <w:szCs w:val="28"/>
        </w:rPr>
        <w:t xml:space="preserve">Pièce à joindre à votre dossier : </w:t>
      </w:r>
    </w:p>
    <w:p w:rsidR="00FE5417" w:rsidRDefault="00015275" w:rsidP="00015275">
      <w:pPr>
        <w:tabs>
          <w:tab w:val="left" w:pos="6180"/>
        </w:tabs>
        <w:rPr>
          <w:rFonts w:ascii="Garamond" w:hAnsi="Garamond"/>
        </w:rPr>
      </w:pPr>
      <w:r w:rsidRPr="00C541EB">
        <w:rPr>
          <w:rFonts w:ascii="Garamond" w:hAnsi="Garamond"/>
        </w:rPr>
        <w:t xml:space="preserve"> Lettre de </w:t>
      </w:r>
      <w:proofErr w:type="gramStart"/>
      <w:r w:rsidRPr="00C541EB">
        <w:rPr>
          <w:rFonts w:ascii="Garamond" w:hAnsi="Garamond"/>
        </w:rPr>
        <w:t>l’</w:t>
      </w:r>
      <w:proofErr w:type="spellStart"/>
      <w:r w:rsidRPr="00C541EB">
        <w:rPr>
          <w:rFonts w:ascii="Garamond" w:hAnsi="Garamond"/>
        </w:rPr>
        <w:t>élu</w:t>
      </w:r>
      <w:r w:rsidR="00F07757">
        <w:rPr>
          <w:rFonts w:ascii="Garamond" w:hAnsi="Garamond"/>
        </w:rPr>
        <w:t>.</w:t>
      </w:r>
      <w:r w:rsidRPr="00C541EB">
        <w:rPr>
          <w:rFonts w:ascii="Garamond" w:hAnsi="Garamond"/>
        </w:rPr>
        <w:t>e</w:t>
      </w:r>
      <w:proofErr w:type="spellEnd"/>
      <w:proofErr w:type="gramEnd"/>
      <w:r w:rsidRPr="00C541EB">
        <w:rPr>
          <w:rFonts w:ascii="Garamond" w:hAnsi="Garamond"/>
        </w:rPr>
        <w:t xml:space="preserve"> attestant de la volonté politique de la collectivité de demander un appui via le </w:t>
      </w:r>
      <w:r w:rsidR="008605E2" w:rsidRPr="00C541EB">
        <w:rPr>
          <w:rFonts w:ascii="Garamond" w:hAnsi="Garamond"/>
        </w:rPr>
        <w:t>D</w:t>
      </w:r>
      <w:r w:rsidR="008605E2">
        <w:rPr>
          <w:rFonts w:ascii="Garamond" w:hAnsi="Garamond"/>
        </w:rPr>
        <w:t>COL</w:t>
      </w:r>
    </w:p>
    <w:p w:rsidR="00FE5417" w:rsidRDefault="00FE5417" w:rsidP="00015275">
      <w:pPr>
        <w:tabs>
          <w:tab w:val="left" w:pos="6180"/>
        </w:tabs>
        <w:rPr>
          <w:rFonts w:ascii="Garamond" w:hAnsi="Garamond"/>
        </w:rPr>
      </w:pPr>
    </w:p>
    <w:p w:rsidR="00884CFA" w:rsidRDefault="00884CFA" w:rsidP="00015275">
      <w:pPr>
        <w:tabs>
          <w:tab w:val="left" w:pos="6180"/>
        </w:tabs>
        <w:rPr>
          <w:rFonts w:ascii="Garamond" w:hAnsi="Garamond"/>
        </w:rPr>
      </w:pPr>
    </w:p>
    <w:p w:rsidR="006507D4" w:rsidRDefault="006507D4" w:rsidP="00015275">
      <w:pPr>
        <w:tabs>
          <w:tab w:val="left" w:pos="6180"/>
        </w:tabs>
        <w:rPr>
          <w:rFonts w:ascii="Garamond" w:hAnsi="Garamond"/>
        </w:rPr>
      </w:pPr>
      <w:bookmarkStart w:id="2" w:name="_Hlk166837901"/>
    </w:p>
    <w:p w:rsidR="006507D4" w:rsidRDefault="006507D4" w:rsidP="00015275">
      <w:pPr>
        <w:tabs>
          <w:tab w:val="left" w:pos="6180"/>
        </w:tabs>
        <w:rPr>
          <w:rFonts w:ascii="Garamond" w:hAnsi="Garamond"/>
        </w:rPr>
      </w:pPr>
    </w:p>
    <w:bookmarkEnd w:id="2"/>
    <w:p w:rsidR="00E77379" w:rsidRPr="00E77379" w:rsidRDefault="008B603D" w:rsidP="00015275">
      <w:pPr>
        <w:tabs>
          <w:tab w:val="left" w:pos="6180"/>
        </w:tabs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1476375</wp:posOffset>
                </wp:positionH>
                <wp:positionV relativeFrom="page">
                  <wp:posOffset>7802880</wp:posOffset>
                </wp:positionV>
                <wp:extent cx="3162935" cy="1970405"/>
                <wp:effectExtent l="0" t="1905" r="3175" b="0"/>
                <wp:wrapTopAndBottom/>
                <wp:docPr id="103217937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935" cy="1970405"/>
                          <a:chOff x="3476" y="12716"/>
                          <a:chExt cx="4981" cy="3103"/>
                        </a:xfrm>
                      </wpg:grpSpPr>
                      <pic:pic xmlns:pic="http://schemas.openxmlformats.org/drawingml/2006/picture">
                        <pic:nvPicPr>
                          <pic:cNvPr id="83417388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" y="12716"/>
                            <a:ext cx="4936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524433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2" y="14785"/>
                            <a:ext cx="1875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8363511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5" y="14770"/>
                            <a:ext cx="234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307981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14310"/>
                            <a:ext cx="295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7D4" w:rsidRDefault="006507D4" w:rsidP="006507D4">
                              <w:pPr>
                                <w:jc w:val="center"/>
                              </w:pPr>
                              <w:r w:rsidRPr="00EC0D42">
                                <w:rPr>
                                  <w:rFonts w:ascii="Garamond" w:hAnsi="Garamond" w:cs="Calibri"/>
                                  <w:b/>
                                  <w:sz w:val="24"/>
                                  <w:szCs w:val="24"/>
                                </w:rPr>
                                <w:t>Avec le soutien 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16.25pt;margin-top:614.4pt;width:249.05pt;height:155.15pt;z-index:251658240;mso-position-vertical-relative:page" coordorigin="3476,12716" coordsize="4981,3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3476;top:12716;width:4936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">
                  <v:imagedata r:id="rId17" o:title=""/>
                </v:shape>
                <v:shape id="Picture 55" o:spid="_x0000_s1028" type="#_x0000_t75" style="position:absolute;left:6582;top:14785;width:1875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">
                  <v:imagedata r:id="rId18" o:title=""/>
                </v:shape>
                <v:shape id="Picture 56" o:spid="_x0000_s1029" type="#_x0000_t75" style="position:absolute;left:3885;top:14770;width:2340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30" type="#_x0000_t202" style="position:absolute;left:4470;top:14310;width:29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" stroked="f">
                  <v:textbox>
                    <w:txbxContent>
                      <w:p w:rsidR="006507D4" w:rsidRDefault="006507D4" w:rsidP="006507D4">
                        <w:pPr>
                          <w:jc w:val="center"/>
                        </w:pPr>
                        <w:r w:rsidRPr="00EC0D42">
                          <w:rPr>
                            <w:rFonts w:ascii="Garamond" w:hAnsi="Garamond" w:cs="Calibri"/>
                            <w:b/>
                            <w:sz w:val="24"/>
                            <w:szCs w:val="24"/>
                          </w:rPr>
                          <w:t>Avec le soutien de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</w:p>
    <w:sectPr w:rsidR="00E77379" w:rsidRPr="00E77379" w:rsidSect="00C541EB">
      <w:pgSz w:w="11906" w:h="16838"/>
      <w:pgMar w:top="1701" w:right="1134" w:bottom="1134" w:left="113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C58" w:rsidRDefault="004D7C58" w:rsidP="006C4343">
      <w:pPr>
        <w:spacing w:line="240" w:lineRule="auto"/>
      </w:pPr>
      <w:r>
        <w:separator/>
      </w:r>
    </w:p>
  </w:endnote>
  <w:endnote w:type="continuationSeparator" w:id="0">
    <w:p w:rsidR="004D7C58" w:rsidRDefault="004D7C58" w:rsidP="006C4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B58" w:rsidRPr="00C541EB" w:rsidRDefault="003F5B58" w:rsidP="00BF68A3">
    <w:pPr>
      <w:pStyle w:val="Pieddepage"/>
      <w:jc w:val="center"/>
      <w:rPr>
        <w:rFonts w:ascii="Garamond" w:hAnsi="Garamond"/>
        <w:sz w:val="20"/>
        <w:szCs w:val="20"/>
      </w:rPr>
    </w:pPr>
    <w:r w:rsidRPr="00C541EB">
      <w:rPr>
        <w:rFonts w:ascii="Garamond" w:hAnsi="Garamond"/>
        <w:sz w:val="20"/>
        <w:szCs w:val="20"/>
      </w:rPr>
      <w:fldChar w:fldCharType="begin"/>
    </w:r>
    <w:r w:rsidRPr="00C541EB">
      <w:rPr>
        <w:rFonts w:ascii="Garamond" w:hAnsi="Garamond"/>
        <w:sz w:val="20"/>
        <w:szCs w:val="20"/>
      </w:rPr>
      <w:instrText xml:space="preserve"> PAGE   \* MERGEFORMAT </w:instrText>
    </w:r>
    <w:r w:rsidRPr="00C541EB">
      <w:rPr>
        <w:rFonts w:ascii="Garamond" w:hAnsi="Garamond"/>
        <w:sz w:val="20"/>
        <w:szCs w:val="20"/>
      </w:rPr>
      <w:fldChar w:fldCharType="separate"/>
    </w:r>
    <w:r w:rsidR="00917D7C" w:rsidRPr="00C541EB">
      <w:rPr>
        <w:rFonts w:ascii="Garamond" w:hAnsi="Garamond"/>
        <w:noProof/>
        <w:sz w:val="20"/>
        <w:szCs w:val="20"/>
      </w:rPr>
      <w:t>2</w:t>
    </w:r>
    <w:r w:rsidRPr="00C541EB">
      <w:rPr>
        <w:rFonts w:ascii="Garamond" w:hAnsi="Garamond"/>
        <w:sz w:val="20"/>
        <w:szCs w:val="20"/>
      </w:rPr>
      <w:fldChar w:fldCharType="end"/>
    </w:r>
    <w:r w:rsidR="00A36AA2" w:rsidRPr="00C541EB">
      <w:rPr>
        <w:rFonts w:ascii="Garamond" w:hAnsi="Garamond"/>
        <w:sz w:val="20"/>
        <w:szCs w:val="20"/>
      </w:rPr>
      <w:t xml:space="preserve"> – Formulaire de demande de </w:t>
    </w:r>
    <w:r w:rsidR="008605E2" w:rsidRPr="00C541EB">
      <w:rPr>
        <w:rFonts w:ascii="Garamond" w:hAnsi="Garamond"/>
        <w:sz w:val="20"/>
        <w:szCs w:val="20"/>
      </w:rPr>
      <w:t>D</w:t>
    </w:r>
    <w:r w:rsidR="008605E2">
      <w:rPr>
        <w:rFonts w:ascii="Garamond" w:hAnsi="Garamond"/>
        <w:sz w:val="20"/>
        <w:szCs w:val="20"/>
      </w:rPr>
      <w:t>COL</w:t>
    </w:r>
    <w:r w:rsidR="00A36AA2" w:rsidRPr="00C541EB">
      <w:rPr>
        <w:rFonts w:ascii="Garamond" w:hAnsi="Garamond"/>
        <w:sz w:val="20"/>
        <w:szCs w:val="20"/>
      </w:rPr>
      <w:t xml:space="preserve"> – Appui à l’élaboration d’une stra</w:t>
    </w:r>
    <w:r w:rsidR="00917D7C" w:rsidRPr="00C541EB">
      <w:rPr>
        <w:rFonts w:ascii="Garamond" w:hAnsi="Garamond"/>
        <w:sz w:val="20"/>
        <w:szCs w:val="20"/>
      </w:rPr>
      <w:t xml:space="preserve">tégie à l’international – </w:t>
    </w:r>
    <w:r w:rsidR="008605E2" w:rsidRPr="00C541EB">
      <w:rPr>
        <w:rFonts w:ascii="Garamond" w:hAnsi="Garamond"/>
        <w:sz w:val="20"/>
        <w:szCs w:val="20"/>
      </w:rPr>
      <w:t>D</w:t>
    </w:r>
    <w:r w:rsidR="008605E2">
      <w:rPr>
        <w:rFonts w:ascii="Garamond" w:hAnsi="Garamond"/>
        <w:sz w:val="20"/>
        <w:szCs w:val="20"/>
      </w:rPr>
      <w:t>COL</w:t>
    </w:r>
    <w:r w:rsidR="00917D7C" w:rsidRPr="00C541EB">
      <w:rPr>
        <w:rFonts w:ascii="Garamond" w:hAnsi="Garamond"/>
        <w:sz w:val="20"/>
        <w:szCs w:val="20"/>
      </w:rPr>
      <w:t xml:space="preserve"> </w:t>
    </w:r>
    <w:r w:rsidR="006B264E" w:rsidRPr="00C541EB">
      <w:rPr>
        <w:rFonts w:ascii="Garamond" w:hAnsi="Garamond"/>
        <w:sz w:val="20"/>
        <w:szCs w:val="20"/>
      </w:rPr>
      <w:t>1</w:t>
    </w:r>
    <w:r w:rsidR="008605E2">
      <w:rPr>
        <w:rFonts w:ascii="Garamond" w:hAnsi="Garamond"/>
        <w:sz w:val="20"/>
        <w:szCs w:val="20"/>
      </w:rPr>
      <w:t>2</w:t>
    </w:r>
  </w:p>
  <w:p w:rsidR="003F5B58" w:rsidRPr="004F56F2" w:rsidRDefault="003F5B58" w:rsidP="006C4343">
    <w:pPr>
      <w:pStyle w:val="Pieddepage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F38" w:rsidRPr="00C541EB" w:rsidRDefault="009B4F38" w:rsidP="009B4F38">
    <w:pPr>
      <w:pStyle w:val="Pieddepage"/>
      <w:jc w:val="center"/>
      <w:rPr>
        <w:rFonts w:ascii="Garamond" w:hAnsi="Garamond"/>
        <w:sz w:val="20"/>
        <w:szCs w:val="20"/>
      </w:rPr>
    </w:pPr>
    <w:r w:rsidRPr="00C541EB">
      <w:rPr>
        <w:rFonts w:ascii="Garamond" w:hAnsi="Garamond"/>
        <w:sz w:val="20"/>
        <w:szCs w:val="20"/>
      </w:rPr>
      <w:fldChar w:fldCharType="begin"/>
    </w:r>
    <w:r w:rsidRPr="00C541EB">
      <w:rPr>
        <w:rFonts w:ascii="Garamond" w:hAnsi="Garamond"/>
        <w:sz w:val="20"/>
        <w:szCs w:val="20"/>
      </w:rPr>
      <w:instrText xml:space="preserve"> PAGE   \* MERGEFORMAT </w:instrText>
    </w:r>
    <w:r w:rsidRPr="00C541EB">
      <w:rPr>
        <w:rFonts w:ascii="Garamond" w:hAnsi="Garamond"/>
        <w:sz w:val="20"/>
        <w:szCs w:val="20"/>
      </w:rPr>
      <w:fldChar w:fldCharType="separate"/>
    </w:r>
    <w:r w:rsidRPr="00C541EB">
      <w:rPr>
        <w:rFonts w:ascii="Garamond" w:hAnsi="Garamond"/>
        <w:sz w:val="20"/>
        <w:szCs w:val="20"/>
      </w:rPr>
      <w:t>2</w:t>
    </w:r>
    <w:r w:rsidRPr="00C541EB">
      <w:rPr>
        <w:rFonts w:ascii="Garamond" w:hAnsi="Garamond"/>
        <w:sz w:val="20"/>
        <w:szCs w:val="20"/>
      </w:rPr>
      <w:fldChar w:fldCharType="end"/>
    </w:r>
    <w:r w:rsidRPr="00C541EB">
      <w:rPr>
        <w:rFonts w:ascii="Garamond" w:hAnsi="Garamond"/>
        <w:sz w:val="20"/>
        <w:szCs w:val="20"/>
      </w:rPr>
      <w:t xml:space="preserve"> – Formulaire de demande de </w:t>
    </w:r>
    <w:r w:rsidR="008605E2" w:rsidRPr="00C541EB">
      <w:rPr>
        <w:rFonts w:ascii="Garamond" w:hAnsi="Garamond"/>
        <w:sz w:val="20"/>
        <w:szCs w:val="20"/>
      </w:rPr>
      <w:t>D</w:t>
    </w:r>
    <w:r w:rsidR="008605E2">
      <w:rPr>
        <w:rFonts w:ascii="Garamond" w:hAnsi="Garamond"/>
        <w:sz w:val="20"/>
        <w:szCs w:val="20"/>
      </w:rPr>
      <w:t>COL</w:t>
    </w:r>
    <w:r w:rsidRPr="00C541EB">
      <w:rPr>
        <w:rFonts w:ascii="Garamond" w:hAnsi="Garamond"/>
        <w:sz w:val="20"/>
        <w:szCs w:val="20"/>
      </w:rPr>
      <w:t xml:space="preserve"> – Appui à l’élaboration d’une stratégie à l’international – </w:t>
    </w:r>
    <w:r w:rsidR="008605E2" w:rsidRPr="00C541EB">
      <w:rPr>
        <w:rFonts w:ascii="Garamond" w:hAnsi="Garamond"/>
        <w:sz w:val="20"/>
        <w:szCs w:val="20"/>
      </w:rPr>
      <w:t>D</w:t>
    </w:r>
    <w:r w:rsidR="008605E2">
      <w:rPr>
        <w:rFonts w:ascii="Garamond" w:hAnsi="Garamond"/>
        <w:sz w:val="20"/>
        <w:szCs w:val="20"/>
      </w:rPr>
      <w:t>COL</w:t>
    </w:r>
    <w:r w:rsidRPr="00C541EB">
      <w:rPr>
        <w:rFonts w:ascii="Garamond" w:hAnsi="Garamond"/>
        <w:sz w:val="20"/>
        <w:szCs w:val="20"/>
      </w:rPr>
      <w:t xml:space="preserve"> 1</w:t>
    </w:r>
    <w:r w:rsidR="008605E2">
      <w:rPr>
        <w:rFonts w:ascii="Garamond" w:hAnsi="Garamond"/>
        <w:sz w:val="20"/>
        <w:szCs w:val="20"/>
      </w:rPr>
      <w:t>2</w:t>
    </w:r>
  </w:p>
  <w:p w:rsidR="009B4F38" w:rsidRDefault="009B4F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C58" w:rsidRDefault="004D7C58" w:rsidP="006C4343">
      <w:pPr>
        <w:spacing w:line="240" w:lineRule="auto"/>
      </w:pPr>
      <w:r>
        <w:separator/>
      </w:r>
    </w:p>
  </w:footnote>
  <w:footnote w:type="continuationSeparator" w:id="0">
    <w:p w:rsidR="004D7C58" w:rsidRDefault="004D7C58" w:rsidP="006C4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1EB" w:rsidRPr="00F9307D" w:rsidRDefault="00C541EB" w:rsidP="00C541EB">
    <w:pPr>
      <w:pStyle w:val="En-tte"/>
      <w:jc w:val="right"/>
      <w:rPr>
        <w:rFonts w:ascii="Garamond" w:hAnsi="Garamond"/>
        <w:i/>
        <w:iCs/>
        <w:color w:val="808080"/>
        <w:sz w:val="20"/>
        <w:szCs w:val="20"/>
      </w:rPr>
    </w:pPr>
    <w:r w:rsidRPr="00F9307D">
      <w:rPr>
        <w:rFonts w:ascii="Garamond" w:hAnsi="Garamond"/>
        <w:i/>
        <w:iCs/>
        <w:color w:val="808080"/>
        <w:sz w:val="20"/>
        <w:szCs w:val="20"/>
      </w:rPr>
      <w:t xml:space="preserve">Version du </w:t>
    </w:r>
    <w:r w:rsidR="008605E2">
      <w:rPr>
        <w:rFonts w:ascii="Garamond" w:hAnsi="Garamond"/>
        <w:i/>
        <w:iCs/>
        <w:color w:val="808080"/>
        <w:sz w:val="20"/>
        <w:szCs w:val="20"/>
      </w:rPr>
      <w:t>16</w:t>
    </w:r>
    <w:r w:rsidRPr="00F9307D">
      <w:rPr>
        <w:rFonts w:ascii="Garamond" w:hAnsi="Garamond"/>
        <w:i/>
        <w:iCs/>
        <w:color w:val="808080"/>
        <w:sz w:val="20"/>
        <w:szCs w:val="20"/>
      </w:rPr>
      <w:t>/</w:t>
    </w:r>
    <w:r w:rsidR="00A8416F">
      <w:rPr>
        <w:rFonts w:ascii="Garamond" w:hAnsi="Garamond"/>
        <w:i/>
        <w:iCs/>
        <w:color w:val="808080"/>
        <w:sz w:val="20"/>
        <w:szCs w:val="20"/>
      </w:rPr>
      <w:t>0</w:t>
    </w:r>
    <w:r w:rsidR="008605E2">
      <w:rPr>
        <w:rFonts w:ascii="Garamond" w:hAnsi="Garamond"/>
        <w:i/>
        <w:iCs/>
        <w:color w:val="808080"/>
        <w:sz w:val="20"/>
        <w:szCs w:val="20"/>
      </w:rPr>
      <w:t>5</w:t>
    </w:r>
    <w:r w:rsidRPr="00F9307D">
      <w:rPr>
        <w:rFonts w:ascii="Garamond" w:hAnsi="Garamond"/>
        <w:i/>
        <w:iCs/>
        <w:color w:val="808080"/>
        <w:sz w:val="20"/>
        <w:szCs w:val="20"/>
      </w:rPr>
      <w:t>/202</w:t>
    </w:r>
    <w:r w:rsidR="008605E2">
      <w:rPr>
        <w:rFonts w:ascii="Garamond" w:hAnsi="Garamond"/>
        <w:i/>
        <w:iCs/>
        <w:color w:val="808080"/>
        <w:sz w:val="20"/>
        <w:szCs w:val="20"/>
      </w:rPr>
      <w:t>5</w:t>
    </w:r>
  </w:p>
  <w:p w:rsidR="00CD127A" w:rsidRDefault="008B603D">
    <w:pPr>
      <w:pStyle w:val="En-tte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421005</wp:posOffset>
          </wp:positionV>
          <wp:extent cx="531495" cy="53149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751" w:rsidRPr="006507D4" w:rsidRDefault="00C541EB" w:rsidP="006507D4">
    <w:pPr>
      <w:pStyle w:val="En-tte"/>
      <w:spacing w:after="200"/>
      <w:jc w:val="right"/>
      <w:rPr>
        <w:rFonts w:ascii="Garamond" w:hAnsi="Garamond"/>
        <w:i/>
        <w:iCs/>
        <w:color w:val="808080"/>
        <w:sz w:val="20"/>
        <w:szCs w:val="20"/>
      </w:rPr>
    </w:pPr>
    <w:r w:rsidRPr="006507D4">
      <w:rPr>
        <w:rFonts w:ascii="Garamond" w:hAnsi="Garamond"/>
        <w:i/>
        <w:iCs/>
        <w:color w:val="808080"/>
        <w:sz w:val="20"/>
        <w:szCs w:val="20"/>
      </w:rPr>
      <w:t xml:space="preserve">Version </w:t>
    </w:r>
    <w:r w:rsidR="00A8416F" w:rsidRPr="006507D4">
      <w:rPr>
        <w:rFonts w:ascii="Garamond" w:hAnsi="Garamond"/>
        <w:i/>
        <w:iCs/>
        <w:color w:val="808080"/>
        <w:sz w:val="20"/>
        <w:szCs w:val="20"/>
      </w:rPr>
      <w:t xml:space="preserve">du </w:t>
    </w:r>
    <w:r w:rsidR="008605E2">
      <w:rPr>
        <w:rFonts w:ascii="Garamond" w:hAnsi="Garamond"/>
        <w:i/>
        <w:iCs/>
        <w:color w:val="808080"/>
        <w:sz w:val="20"/>
        <w:szCs w:val="20"/>
      </w:rPr>
      <w:t>16</w:t>
    </w:r>
    <w:r w:rsidR="00A8416F" w:rsidRPr="006507D4">
      <w:rPr>
        <w:rFonts w:ascii="Garamond" w:hAnsi="Garamond"/>
        <w:i/>
        <w:iCs/>
        <w:color w:val="808080"/>
        <w:sz w:val="20"/>
        <w:szCs w:val="20"/>
      </w:rPr>
      <w:t>/</w:t>
    </w:r>
    <w:r w:rsidR="008605E2">
      <w:rPr>
        <w:rFonts w:ascii="Garamond" w:hAnsi="Garamond"/>
        <w:i/>
        <w:iCs/>
        <w:color w:val="808080"/>
        <w:sz w:val="20"/>
        <w:szCs w:val="20"/>
      </w:rPr>
      <w:t>05</w:t>
    </w:r>
    <w:r w:rsidRPr="006507D4">
      <w:rPr>
        <w:rFonts w:ascii="Garamond" w:hAnsi="Garamond"/>
        <w:i/>
        <w:iCs/>
        <w:color w:val="808080"/>
        <w:sz w:val="20"/>
        <w:szCs w:val="20"/>
      </w:rPr>
      <w:t>/202</w:t>
    </w:r>
    <w:r w:rsidR="008605E2">
      <w:rPr>
        <w:rFonts w:ascii="Garamond" w:hAnsi="Garamond"/>
        <w:i/>
        <w:iCs/>
        <w:color w:val="808080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C3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9635145"/>
    <w:multiLevelType w:val="hybridMultilevel"/>
    <w:tmpl w:val="392A7886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C5F46"/>
    <w:multiLevelType w:val="hybridMultilevel"/>
    <w:tmpl w:val="5CE419AA"/>
    <w:lvl w:ilvl="0" w:tplc="F452AF70">
      <w:start w:val="1"/>
      <w:numFmt w:val="decimal"/>
      <w:pStyle w:val="Titre2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49629787">
    <w:abstractNumId w:val="5"/>
  </w:num>
  <w:num w:numId="2" w16cid:durableId="362168927">
    <w:abstractNumId w:val="4"/>
  </w:num>
  <w:num w:numId="3" w16cid:durableId="190457848">
    <w:abstractNumId w:val="1"/>
  </w:num>
  <w:num w:numId="4" w16cid:durableId="273443721">
    <w:abstractNumId w:val="2"/>
  </w:num>
  <w:num w:numId="5" w16cid:durableId="1170370157">
    <w:abstractNumId w:val="3"/>
  </w:num>
  <w:num w:numId="6" w16cid:durableId="747314671">
    <w:abstractNumId w:val="7"/>
  </w:num>
  <w:num w:numId="7" w16cid:durableId="287854408">
    <w:abstractNumId w:val="8"/>
  </w:num>
  <w:num w:numId="8" w16cid:durableId="1139957833">
    <w:abstractNumId w:val="0"/>
  </w:num>
  <w:num w:numId="9" w16cid:durableId="696076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B"/>
    <w:rsid w:val="00015275"/>
    <w:rsid w:val="00035E72"/>
    <w:rsid w:val="00046882"/>
    <w:rsid w:val="00071A94"/>
    <w:rsid w:val="000C34F3"/>
    <w:rsid w:val="000E7A6D"/>
    <w:rsid w:val="001217C6"/>
    <w:rsid w:val="00152FB5"/>
    <w:rsid w:val="00156E5C"/>
    <w:rsid w:val="00162209"/>
    <w:rsid w:val="00181CBB"/>
    <w:rsid w:val="00183208"/>
    <w:rsid w:val="001A365F"/>
    <w:rsid w:val="001C1286"/>
    <w:rsid w:val="001E7F1C"/>
    <w:rsid w:val="001F036E"/>
    <w:rsid w:val="001F0C8E"/>
    <w:rsid w:val="002A31CE"/>
    <w:rsid w:val="002B5AC9"/>
    <w:rsid w:val="003232D8"/>
    <w:rsid w:val="00323E89"/>
    <w:rsid w:val="0032507C"/>
    <w:rsid w:val="003606D8"/>
    <w:rsid w:val="0036412B"/>
    <w:rsid w:val="00376FF3"/>
    <w:rsid w:val="003B6FC3"/>
    <w:rsid w:val="003F5B58"/>
    <w:rsid w:val="00415055"/>
    <w:rsid w:val="00415C3C"/>
    <w:rsid w:val="00482BD1"/>
    <w:rsid w:val="004D7C58"/>
    <w:rsid w:val="004E3ADC"/>
    <w:rsid w:val="005049C9"/>
    <w:rsid w:val="00520051"/>
    <w:rsid w:val="0054197C"/>
    <w:rsid w:val="00550F02"/>
    <w:rsid w:val="00574C2F"/>
    <w:rsid w:val="00590338"/>
    <w:rsid w:val="0065067D"/>
    <w:rsid w:val="006507D4"/>
    <w:rsid w:val="00661318"/>
    <w:rsid w:val="006625BD"/>
    <w:rsid w:val="00691A1D"/>
    <w:rsid w:val="006A4A7F"/>
    <w:rsid w:val="006A6BD6"/>
    <w:rsid w:val="006B264E"/>
    <w:rsid w:val="006B3A0D"/>
    <w:rsid w:val="006B7F3E"/>
    <w:rsid w:val="006C4343"/>
    <w:rsid w:val="006D1100"/>
    <w:rsid w:val="00711822"/>
    <w:rsid w:val="007250B8"/>
    <w:rsid w:val="007510DA"/>
    <w:rsid w:val="00757751"/>
    <w:rsid w:val="0077146E"/>
    <w:rsid w:val="00773B62"/>
    <w:rsid w:val="00784F63"/>
    <w:rsid w:val="00785E49"/>
    <w:rsid w:val="00793055"/>
    <w:rsid w:val="00793A6F"/>
    <w:rsid w:val="007953FB"/>
    <w:rsid w:val="007F0CE3"/>
    <w:rsid w:val="007F719B"/>
    <w:rsid w:val="00802956"/>
    <w:rsid w:val="008605E2"/>
    <w:rsid w:val="00884CFA"/>
    <w:rsid w:val="008A53D5"/>
    <w:rsid w:val="008B603D"/>
    <w:rsid w:val="009126D5"/>
    <w:rsid w:val="00917D7C"/>
    <w:rsid w:val="00944B4E"/>
    <w:rsid w:val="009452F4"/>
    <w:rsid w:val="0095304A"/>
    <w:rsid w:val="00971420"/>
    <w:rsid w:val="009757D2"/>
    <w:rsid w:val="009831A7"/>
    <w:rsid w:val="009A0919"/>
    <w:rsid w:val="009A27A8"/>
    <w:rsid w:val="009A5771"/>
    <w:rsid w:val="009A74E4"/>
    <w:rsid w:val="009B4F38"/>
    <w:rsid w:val="009D5C4E"/>
    <w:rsid w:val="009E7054"/>
    <w:rsid w:val="00A36AA2"/>
    <w:rsid w:val="00A8416F"/>
    <w:rsid w:val="00AC2E0B"/>
    <w:rsid w:val="00AC775F"/>
    <w:rsid w:val="00AE0A4E"/>
    <w:rsid w:val="00AE642B"/>
    <w:rsid w:val="00B236BC"/>
    <w:rsid w:val="00B23EB6"/>
    <w:rsid w:val="00B44815"/>
    <w:rsid w:val="00B71228"/>
    <w:rsid w:val="00B738CE"/>
    <w:rsid w:val="00B950B3"/>
    <w:rsid w:val="00BD27CC"/>
    <w:rsid w:val="00BD50C2"/>
    <w:rsid w:val="00BE3A6B"/>
    <w:rsid w:val="00BF68A3"/>
    <w:rsid w:val="00C0704D"/>
    <w:rsid w:val="00C25C20"/>
    <w:rsid w:val="00C33DA6"/>
    <w:rsid w:val="00C501C6"/>
    <w:rsid w:val="00C541EB"/>
    <w:rsid w:val="00C96011"/>
    <w:rsid w:val="00CC2432"/>
    <w:rsid w:val="00CD127A"/>
    <w:rsid w:val="00CE0BB9"/>
    <w:rsid w:val="00CE2D7B"/>
    <w:rsid w:val="00D268FB"/>
    <w:rsid w:val="00D2715A"/>
    <w:rsid w:val="00D475B2"/>
    <w:rsid w:val="00D47B5F"/>
    <w:rsid w:val="00D5764E"/>
    <w:rsid w:val="00DA5028"/>
    <w:rsid w:val="00DD3285"/>
    <w:rsid w:val="00DD32B0"/>
    <w:rsid w:val="00E059DA"/>
    <w:rsid w:val="00E259B0"/>
    <w:rsid w:val="00E27F55"/>
    <w:rsid w:val="00E42482"/>
    <w:rsid w:val="00E52112"/>
    <w:rsid w:val="00E77379"/>
    <w:rsid w:val="00ED6958"/>
    <w:rsid w:val="00F07757"/>
    <w:rsid w:val="00F14251"/>
    <w:rsid w:val="00F23452"/>
    <w:rsid w:val="00F240DC"/>
    <w:rsid w:val="00F43A7E"/>
    <w:rsid w:val="00F71999"/>
    <w:rsid w:val="00F7754B"/>
    <w:rsid w:val="00F9307D"/>
    <w:rsid w:val="00FC6D5B"/>
    <w:rsid w:val="00FD0387"/>
    <w:rsid w:val="00FE541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95F7AF"/>
  <w15:docId w15:val="{1AAD9D0D-E88D-4C05-B94D-470ABA3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urier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7A"/>
    <w:pPr>
      <w:spacing w:line="276" w:lineRule="auto"/>
    </w:pPr>
    <w:rPr>
      <w:sz w:val="22"/>
      <w:szCs w:val="22"/>
    </w:rPr>
  </w:style>
  <w:style w:type="paragraph" w:styleId="Titre2">
    <w:name w:val="heading 2"/>
    <w:basedOn w:val="Corpsdetexte"/>
    <w:next w:val="Normal"/>
    <w:link w:val="Titre2Car"/>
    <w:uiPriority w:val="9"/>
    <w:qFormat/>
    <w:rsid w:val="009B4F38"/>
    <w:pPr>
      <w:numPr>
        <w:numId w:val="7"/>
      </w:numPr>
      <w:spacing w:before="360"/>
      <w:ind w:left="499" w:hanging="357"/>
      <w:outlineLvl w:val="1"/>
    </w:pPr>
    <w:rPr>
      <w:rFonts w:ascii="Calibri" w:hAnsi="Calibri"/>
      <w:b/>
      <w:bCs/>
      <w:iCs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9B4F38"/>
    <w:rPr>
      <w:rFonts w:cs="Times New Roman"/>
      <w:b/>
      <w:bCs/>
      <w:iCs/>
      <w:sz w:val="24"/>
      <w:lang w:eastAsia="fr-FR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visit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dutableau">
    <w:name w:val="Table Grid"/>
    <w:basedOn w:val="TableauNormal"/>
    <w:uiPriority w:val="39"/>
    <w:rsid w:val="00F7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7510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0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510DA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0D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0DA"/>
    <w:rPr>
      <w:b/>
      <w:bCs/>
      <w:lang w:eastAsia="fr-FR"/>
    </w:rPr>
  </w:style>
  <w:style w:type="character" w:styleId="Mentionnonrsolue">
    <w:name w:val="Unresolved Mention"/>
    <w:uiPriority w:val="99"/>
    <w:semiHidden/>
    <w:unhideWhenUsed/>
    <w:rsid w:val="006B264E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6507D4"/>
    <w:pPr>
      <w:jc w:val="both"/>
    </w:pPr>
    <w:rPr>
      <w:rFonts w:ascii="Garamond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d.giudicelli@cites-unies-france.org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CD34C-C9C9-9449-9CCA-432B4731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DCOL 10 - Strategie</vt:lpstr>
    </vt:vector>
  </TitlesOfParts>
  <Company/>
  <LinksUpToDate>false</LinksUpToDate>
  <CharactersWithSpaces>2886</CharactersWithSpaces>
  <SharedDoc>false</SharedDoc>
  <HLinks>
    <vt:vector size="6" baseType="variant">
      <vt:variant>
        <vt:i4>4325436</vt:i4>
      </vt:variant>
      <vt:variant>
        <vt:i4>0</vt:i4>
      </vt:variant>
      <vt:variant>
        <vt:i4>0</vt:i4>
      </vt:variant>
      <vt:variant>
        <vt:i4>5</vt:i4>
      </vt:variant>
      <vt:variant>
        <vt:lpwstr>mailto:d.giudicelli@cites-unies-france.org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Dcol 12 - Formulaire Strategie</dc:title>
  <dc:subject/>
  <dc:creator>CITES UNIES FRANCE</dc:creator>
  <cp:keywords/>
  <dc:description/>
  <cp:lastModifiedBy>david-pierre GIUDICELLI</cp:lastModifiedBy>
  <cp:revision>4</cp:revision>
  <cp:lastPrinted>2020-07-30T10:44:00Z</cp:lastPrinted>
  <dcterms:created xsi:type="dcterms:W3CDTF">2024-10-21T12:34:00Z</dcterms:created>
  <dcterms:modified xsi:type="dcterms:W3CDTF">2025-05-16T16:57:00Z</dcterms:modified>
</cp:coreProperties>
</file>